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226" w:rsidRDefault="00B24226" w:rsidP="00B24226">
      <w:pPr>
        <w:spacing w:after="0" w:line="240" w:lineRule="auto"/>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АДМИНИСТРАТИВНЫЙ РЕГЛАМЕНТ</w:t>
      </w:r>
    </w:p>
    <w:p w:rsidR="00CA6AAC" w:rsidRDefault="00B24226" w:rsidP="00B24226">
      <w:pPr>
        <w:spacing w:after="0" w:line="240" w:lineRule="auto"/>
        <w:jc w:val="center"/>
        <w:rPr>
          <w:rFonts w:ascii="Times New Roman" w:hAnsi="Times New Roman" w:cs="Times New Roman"/>
          <w:b/>
          <w:bCs/>
          <w:sz w:val="28"/>
          <w:szCs w:val="28"/>
        </w:rPr>
      </w:pPr>
      <w:r w:rsidRPr="001632AA">
        <w:rPr>
          <w:rFonts w:ascii="Times New Roman" w:hAnsi="Times New Roman" w:cs="Times New Roman"/>
          <w:b/>
          <w:bCs/>
          <w:sz w:val="28"/>
          <w:szCs w:val="28"/>
        </w:rPr>
        <w:t xml:space="preserve">по осуществлению муниципального земельного контроля </w:t>
      </w:r>
    </w:p>
    <w:p w:rsidR="00B24226" w:rsidRDefault="00CA6AAC" w:rsidP="00B2422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Комитетом по управлению имуществом администрации Талдомского городского округа</w:t>
      </w:r>
      <w:r w:rsidR="00A939AF">
        <w:rPr>
          <w:rFonts w:ascii="Times New Roman" w:hAnsi="Times New Roman" w:cs="Times New Roman"/>
          <w:b/>
          <w:bCs/>
          <w:sz w:val="28"/>
          <w:szCs w:val="28"/>
        </w:rPr>
        <w:t xml:space="preserve"> Московской области</w:t>
      </w:r>
    </w:p>
    <w:p w:rsidR="00B24226" w:rsidRPr="001632AA" w:rsidRDefault="00B24226" w:rsidP="00B24226">
      <w:pPr>
        <w:spacing w:after="0" w:line="240" w:lineRule="auto"/>
        <w:jc w:val="center"/>
        <w:rPr>
          <w:rFonts w:ascii="Times New Roman" w:hAnsi="Times New Roman" w:cs="Times New Roman"/>
          <w:b/>
          <w:bCs/>
          <w:sz w:val="28"/>
          <w:szCs w:val="28"/>
        </w:rPr>
      </w:pPr>
    </w:p>
    <w:p w:rsidR="00B24226" w:rsidRDefault="00B24226" w:rsidP="00F233E4">
      <w:pPr>
        <w:pStyle w:val="2"/>
        <w:ind w:left="0" w:firstLine="0"/>
        <w:jc w:val="center"/>
      </w:pPr>
      <w:r>
        <w:rPr>
          <w:bCs w:val="0"/>
          <w:sz w:val="28"/>
          <w:szCs w:val="22"/>
        </w:rPr>
        <w:t>I. Общие положения</w:t>
      </w:r>
    </w:p>
    <w:p w:rsidR="00B24226" w:rsidRDefault="00B24226" w:rsidP="00B24226">
      <w:pPr>
        <w:autoSpaceDE w:val="0"/>
        <w:spacing w:after="0"/>
        <w:jc w:val="center"/>
        <w:rPr>
          <w:rFonts w:ascii="Times New Roman" w:hAnsi="Times New Roman" w:cs="Times New Roman"/>
          <w:b/>
          <w:bCs/>
          <w:sz w:val="28"/>
          <w:szCs w:val="28"/>
        </w:rPr>
      </w:pPr>
    </w:p>
    <w:p w:rsidR="00B24226" w:rsidRPr="00F233E4" w:rsidRDefault="00CB779E" w:rsidP="00E930A8">
      <w:pPr>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1. </w:t>
      </w:r>
      <w:r w:rsidR="00B24226">
        <w:rPr>
          <w:rFonts w:ascii="Times New Roman" w:hAnsi="Times New Roman" w:cs="Times New Roman"/>
          <w:sz w:val="28"/>
          <w:szCs w:val="28"/>
        </w:rPr>
        <w:t xml:space="preserve">Административный регламент исполнения </w:t>
      </w:r>
      <w:r w:rsidR="00F233E4" w:rsidRPr="00F233E4">
        <w:rPr>
          <w:rFonts w:ascii="Times New Roman" w:hAnsi="Times New Roman" w:cs="Times New Roman"/>
          <w:bCs/>
          <w:sz w:val="28"/>
          <w:szCs w:val="28"/>
        </w:rPr>
        <w:t>Комитетом по управлению</w:t>
      </w:r>
      <w:r w:rsidR="00F233E4">
        <w:rPr>
          <w:rFonts w:ascii="Times New Roman" w:hAnsi="Times New Roman" w:cs="Times New Roman"/>
          <w:bCs/>
          <w:sz w:val="28"/>
          <w:szCs w:val="28"/>
        </w:rPr>
        <w:t xml:space="preserve"> </w:t>
      </w:r>
      <w:r w:rsidR="00F233E4" w:rsidRPr="00F233E4">
        <w:rPr>
          <w:rFonts w:ascii="Times New Roman" w:hAnsi="Times New Roman" w:cs="Times New Roman"/>
          <w:bCs/>
          <w:sz w:val="28"/>
          <w:szCs w:val="28"/>
        </w:rPr>
        <w:t>имуществом администрации Талдомского городского округа</w:t>
      </w:r>
      <w:r w:rsidR="00F233E4">
        <w:rPr>
          <w:rFonts w:ascii="Times New Roman" w:hAnsi="Times New Roman" w:cs="Times New Roman"/>
          <w:b/>
          <w:bCs/>
          <w:sz w:val="28"/>
          <w:szCs w:val="28"/>
        </w:rPr>
        <w:t xml:space="preserve"> </w:t>
      </w:r>
      <w:r w:rsidR="00F233E4">
        <w:rPr>
          <w:rFonts w:ascii="Times New Roman" w:hAnsi="Times New Roman" w:cs="Times New Roman"/>
          <w:bCs/>
          <w:sz w:val="28"/>
          <w:szCs w:val="28"/>
        </w:rPr>
        <w:t xml:space="preserve">Московской области </w:t>
      </w:r>
      <w:r w:rsidR="00B24226">
        <w:rPr>
          <w:rFonts w:ascii="Times New Roman" w:hAnsi="Times New Roman" w:cs="Times New Roman"/>
          <w:sz w:val="28"/>
        </w:rPr>
        <w:t>(далее – орган муниципального земельного контроля)</w:t>
      </w:r>
      <w:r w:rsidR="00F233E4">
        <w:rPr>
          <w:rFonts w:ascii="Times New Roman" w:hAnsi="Times New Roman" w:cs="Times New Roman"/>
          <w:sz w:val="28"/>
        </w:rPr>
        <w:t xml:space="preserve"> </w:t>
      </w:r>
      <w:r w:rsidR="00B24226">
        <w:rPr>
          <w:rFonts w:ascii="Times New Roman" w:hAnsi="Times New Roman" w:cs="Times New Roman"/>
          <w:sz w:val="28"/>
          <w:szCs w:val="28"/>
        </w:rPr>
        <w:t xml:space="preserve">муниципальной функции по осуществлению </w:t>
      </w:r>
      <w:r w:rsidR="00B24226">
        <w:rPr>
          <w:rFonts w:ascii="Liberation Serif" w:hAnsi="Liberation Serif" w:cs="Liberation Serif"/>
          <w:color w:val="000000"/>
          <w:kern w:val="1"/>
          <w:sz w:val="28"/>
          <w:szCs w:val="28"/>
        </w:rPr>
        <w:t xml:space="preserve">муниципального </w:t>
      </w:r>
      <w:r w:rsidR="00F233E4">
        <w:rPr>
          <w:rFonts w:ascii="Times New Roman" w:hAnsi="Times New Roman" w:cs="Times New Roman"/>
          <w:color w:val="000000"/>
          <w:kern w:val="1"/>
          <w:sz w:val="28"/>
          <w:szCs w:val="28"/>
        </w:rPr>
        <w:t xml:space="preserve">земельного </w:t>
      </w:r>
      <w:r w:rsidR="00B24226" w:rsidRPr="007C1B97">
        <w:rPr>
          <w:rFonts w:ascii="Times New Roman" w:hAnsi="Times New Roman" w:cs="Times New Roman"/>
          <w:color w:val="000000"/>
          <w:kern w:val="1"/>
          <w:sz w:val="28"/>
          <w:szCs w:val="28"/>
        </w:rPr>
        <w:t xml:space="preserve">контроля </w:t>
      </w:r>
      <w:r w:rsidR="00B24226" w:rsidRPr="007C1B97">
        <w:rPr>
          <w:rFonts w:ascii="Times New Roman" w:hAnsi="Times New Roman" w:cs="Times New Roman"/>
          <w:sz w:val="28"/>
          <w:szCs w:val="28"/>
        </w:rPr>
        <w:t>(</w:t>
      </w:r>
      <w:r w:rsidR="00B24226">
        <w:rPr>
          <w:rFonts w:ascii="Times New Roman" w:hAnsi="Times New Roman" w:cs="Times New Roman"/>
          <w:sz w:val="28"/>
          <w:szCs w:val="28"/>
        </w:rPr>
        <w:t>далее - Регламе</w:t>
      </w:r>
      <w:r w:rsidR="00F233E4">
        <w:rPr>
          <w:rFonts w:ascii="Times New Roman" w:hAnsi="Times New Roman" w:cs="Times New Roman"/>
          <w:sz w:val="28"/>
          <w:szCs w:val="28"/>
        </w:rPr>
        <w:t xml:space="preserve">нт) определяет порядок, сроки и </w:t>
      </w:r>
      <w:r w:rsidR="00B24226">
        <w:rPr>
          <w:rFonts w:ascii="Times New Roman" w:hAnsi="Times New Roman" w:cs="Times New Roman"/>
          <w:sz w:val="28"/>
          <w:szCs w:val="28"/>
        </w:rPr>
        <w:t xml:space="preserve">последовательность </w:t>
      </w:r>
      <w:r w:rsidR="00B24226">
        <w:rPr>
          <w:rFonts w:ascii="Times New Roman" w:hAnsi="Times New Roman" w:cs="Times New Roman"/>
          <w:sz w:val="28"/>
        </w:rPr>
        <w:t>администрати</w:t>
      </w:r>
      <w:r w:rsidR="00F233E4">
        <w:rPr>
          <w:rFonts w:ascii="Times New Roman" w:hAnsi="Times New Roman" w:cs="Times New Roman"/>
          <w:sz w:val="28"/>
        </w:rPr>
        <w:t xml:space="preserve">вных процедур (административных </w:t>
      </w:r>
      <w:r w:rsidR="00B24226">
        <w:rPr>
          <w:rFonts w:ascii="Times New Roman" w:hAnsi="Times New Roman" w:cs="Times New Roman"/>
          <w:sz w:val="28"/>
        </w:rPr>
        <w:t>действий) при осуществлении муниципального земельного контроля.</w:t>
      </w:r>
    </w:p>
    <w:p w:rsidR="00B24226" w:rsidRDefault="00B24226" w:rsidP="00B24226">
      <w:pPr>
        <w:autoSpaceDE w:val="0"/>
        <w:spacing w:after="0"/>
        <w:jc w:val="center"/>
        <w:rPr>
          <w:rFonts w:ascii="Times New Roman" w:hAnsi="Times New Roman" w:cs="Times New Roman"/>
          <w:bCs/>
          <w:sz w:val="28"/>
          <w:szCs w:val="28"/>
        </w:rPr>
      </w:pPr>
    </w:p>
    <w:p w:rsidR="00B24226" w:rsidRDefault="00B24226" w:rsidP="00B24226">
      <w:pPr>
        <w:autoSpaceDE w:val="0"/>
        <w:spacing w:after="0"/>
        <w:jc w:val="center"/>
      </w:pPr>
      <w:r>
        <w:rPr>
          <w:rFonts w:ascii="Times New Roman" w:hAnsi="Times New Roman" w:cs="Times New Roman"/>
          <w:bCs/>
          <w:sz w:val="28"/>
          <w:szCs w:val="28"/>
        </w:rPr>
        <w:t>Наименование функции</w:t>
      </w:r>
    </w:p>
    <w:p w:rsidR="00B24226" w:rsidRDefault="00B24226" w:rsidP="00B24226">
      <w:pPr>
        <w:autoSpaceDE w:val="0"/>
        <w:spacing w:after="0"/>
        <w:jc w:val="center"/>
        <w:rPr>
          <w:rFonts w:ascii="Times New Roman" w:hAnsi="Times New Roman" w:cs="Times New Roman"/>
          <w:b/>
          <w:bCs/>
          <w:sz w:val="28"/>
          <w:szCs w:val="28"/>
        </w:rPr>
      </w:pPr>
    </w:p>
    <w:p w:rsidR="00B24226" w:rsidRDefault="00B24226" w:rsidP="00E930A8">
      <w:pPr>
        <w:autoSpaceDE w:val="0"/>
        <w:spacing w:after="0"/>
        <w:ind w:firstLine="709"/>
        <w:jc w:val="both"/>
      </w:pPr>
      <w:r>
        <w:rPr>
          <w:rFonts w:ascii="Times New Roman" w:hAnsi="Times New Roman" w:cs="Times New Roman"/>
          <w:sz w:val="28"/>
          <w:szCs w:val="28"/>
        </w:rPr>
        <w:t>2. Муниципальная функция по осуществлению муниципального земельного контроля за соблюдением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 (далее – муниципальный земельный контроль).</w:t>
      </w:r>
    </w:p>
    <w:p w:rsidR="00B24226" w:rsidRDefault="00B24226" w:rsidP="00B24226">
      <w:pPr>
        <w:tabs>
          <w:tab w:val="left" w:pos="567"/>
          <w:tab w:val="left" w:pos="1134"/>
        </w:tabs>
        <w:spacing w:after="0"/>
        <w:ind w:firstLine="567"/>
        <w:jc w:val="both"/>
        <w:rPr>
          <w:rFonts w:ascii="Times New Roman" w:hAnsi="Times New Roman" w:cs="Times New Roman"/>
          <w:b/>
          <w:bCs/>
          <w:sz w:val="28"/>
          <w:szCs w:val="28"/>
        </w:rPr>
      </w:pPr>
    </w:p>
    <w:p w:rsidR="00B24226" w:rsidRDefault="00B24226" w:rsidP="00E930A8">
      <w:pPr>
        <w:autoSpaceDE w:val="0"/>
        <w:spacing w:after="0"/>
        <w:ind w:firstLine="709"/>
        <w:jc w:val="center"/>
      </w:pPr>
      <w:r>
        <w:rPr>
          <w:rFonts w:ascii="Times New Roman" w:hAnsi="Times New Roman" w:cs="Times New Roman"/>
          <w:sz w:val="28"/>
          <w:szCs w:val="28"/>
        </w:rPr>
        <w:t>Наименование органа, осуществляющего муниципальный земельный контроль</w:t>
      </w:r>
    </w:p>
    <w:p w:rsidR="00B24226" w:rsidRDefault="00B24226" w:rsidP="00B24226">
      <w:pPr>
        <w:tabs>
          <w:tab w:val="left" w:pos="567"/>
          <w:tab w:val="left" w:pos="1134"/>
        </w:tabs>
        <w:spacing w:after="0"/>
        <w:ind w:firstLine="709"/>
        <w:jc w:val="both"/>
        <w:rPr>
          <w:rFonts w:ascii="Times New Roman" w:hAnsi="Times New Roman" w:cs="Times New Roman"/>
          <w:sz w:val="28"/>
          <w:szCs w:val="28"/>
        </w:rPr>
      </w:pPr>
    </w:p>
    <w:p w:rsidR="00B24226" w:rsidRDefault="00B24226" w:rsidP="00E930A8">
      <w:pPr>
        <w:autoSpaceDE w:val="0"/>
        <w:spacing w:after="0"/>
        <w:ind w:firstLine="709"/>
        <w:jc w:val="both"/>
      </w:pPr>
      <w:r>
        <w:rPr>
          <w:rFonts w:ascii="Times New Roman" w:hAnsi="Times New Roman" w:cs="Times New Roman"/>
          <w:sz w:val="28"/>
          <w:szCs w:val="28"/>
        </w:rPr>
        <w:t>3. Муниципальный земельный контроль осуществляется</w:t>
      </w:r>
      <w:r w:rsidR="00F233E4" w:rsidRPr="00F233E4">
        <w:rPr>
          <w:rFonts w:ascii="Times New Roman" w:hAnsi="Times New Roman" w:cs="Times New Roman"/>
          <w:bCs/>
          <w:sz w:val="28"/>
          <w:szCs w:val="28"/>
        </w:rPr>
        <w:t xml:space="preserve"> Комитетом по управлению</w:t>
      </w:r>
      <w:r w:rsidR="00F233E4">
        <w:rPr>
          <w:rFonts w:ascii="Times New Roman" w:hAnsi="Times New Roman" w:cs="Times New Roman"/>
          <w:bCs/>
          <w:sz w:val="28"/>
          <w:szCs w:val="28"/>
        </w:rPr>
        <w:t xml:space="preserve"> </w:t>
      </w:r>
      <w:r w:rsidR="00F233E4" w:rsidRPr="00F233E4">
        <w:rPr>
          <w:rFonts w:ascii="Times New Roman" w:hAnsi="Times New Roman" w:cs="Times New Roman"/>
          <w:bCs/>
          <w:sz w:val="28"/>
          <w:szCs w:val="28"/>
        </w:rPr>
        <w:t>имуществом администрации Талдомского городского округа</w:t>
      </w:r>
      <w:r w:rsidR="00F233E4">
        <w:rPr>
          <w:rFonts w:ascii="Times New Roman" w:hAnsi="Times New Roman" w:cs="Times New Roman"/>
          <w:b/>
          <w:bCs/>
          <w:sz w:val="28"/>
          <w:szCs w:val="28"/>
        </w:rPr>
        <w:t xml:space="preserve"> </w:t>
      </w:r>
      <w:r w:rsidR="00F233E4">
        <w:rPr>
          <w:rFonts w:ascii="Times New Roman" w:hAnsi="Times New Roman" w:cs="Times New Roman"/>
          <w:bCs/>
          <w:sz w:val="28"/>
          <w:szCs w:val="28"/>
        </w:rPr>
        <w:t>Московской области</w:t>
      </w:r>
      <w:r>
        <w:rPr>
          <w:rFonts w:ascii="Times New Roman" w:hAnsi="Times New Roman" w:cs="Times New Roman"/>
          <w:sz w:val="28"/>
          <w:szCs w:val="28"/>
        </w:rPr>
        <w:t xml:space="preserve">. </w:t>
      </w:r>
    </w:p>
    <w:p w:rsidR="00B24226" w:rsidRDefault="00B24226" w:rsidP="00B24226">
      <w:pPr>
        <w:tabs>
          <w:tab w:val="left" w:pos="567"/>
          <w:tab w:val="left" w:pos="1134"/>
        </w:tabs>
        <w:spacing w:after="0"/>
        <w:ind w:firstLine="709"/>
        <w:jc w:val="both"/>
        <w:rPr>
          <w:rFonts w:ascii="Times New Roman" w:hAnsi="Times New Roman" w:cs="Times New Roman"/>
          <w:color w:val="5B9BD5"/>
          <w:sz w:val="28"/>
          <w:szCs w:val="28"/>
        </w:rPr>
      </w:pPr>
    </w:p>
    <w:p w:rsidR="00B24226" w:rsidRDefault="00B24226" w:rsidP="00B24226">
      <w:pPr>
        <w:tabs>
          <w:tab w:val="left" w:pos="567"/>
          <w:tab w:val="left" w:pos="1134"/>
        </w:tabs>
        <w:spacing w:after="0"/>
        <w:jc w:val="center"/>
      </w:pPr>
      <w:r>
        <w:rPr>
          <w:rFonts w:ascii="Times New Roman" w:hAnsi="Times New Roman" w:cs="Times New Roman"/>
          <w:sz w:val="28"/>
        </w:rPr>
        <w:t xml:space="preserve">Нормативные правовые акты, регулирующие осуществление муниципального земельного контроля </w:t>
      </w:r>
    </w:p>
    <w:p w:rsidR="00B24226" w:rsidRDefault="00B24226" w:rsidP="00B24226">
      <w:pPr>
        <w:tabs>
          <w:tab w:val="left" w:pos="567"/>
          <w:tab w:val="left" w:pos="1134"/>
        </w:tabs>
        <w:spacing w:after="0"/>
        <w:ind w:firstLine="709"/>
        <w:jc w:val="both"/>
        <w:rPr>
          <w:rFonts w:ascii="Times New Roman" w:hAnsi="Times New Roman" w:cs="Times New Roman"/>
          <w:sz w:val="28"/>
        </w:rPr>
      </w:pP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Pr>
          <w:rFonts w:ascii="Times New Roman" w:hAnsi="Times New Roman" w:cs="Times New Roman"/>
          <w:sz w:val="28"/>
        </w:rPr>
        <w:t xml:space="preserve">4. </w:t>
      </w:r>
      <w:r w:rsidRPr="000005E5">
        <w:rPr>
          <w:rFonts w:ascii="Times New Roman" w:hAnsi="Times New Roman" w:cs="Times New Roman"/>
          <w:sz w:val="28"/>
        </w:rPr>
        <w:t>Муниципальный земельный контроль осуществляется в соответствии с:</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bCs/>
          <w:sz w:val="28"/>
        </w:rPr>
        <w:t xml:space="preserve">1) </w:t>
      </w:r>
      <w:r w:rsidRPr="000005E5">
        <w:rPr>
          <w:rFonts w:ascii="Times New Roman" w:hAnsi="Times New Roman" w:cs="Times New Roman"/>
          <w:sz w:val="28"/>
        </w:rPr>
        <w:t xml:space="preserve">Конституцией Российской Федерации; </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2) Гражданским кодекс</w:t>
      </w:r>
      <w:r w:rsidRPr="000005E5">
        <w:rPr>
          <w:rFonts w:ascii="Times New Roman" w:hAnsi="Times New Roman" w:cs="Times New Roman"/>
          <w:bCs/>
          <w:sz w:val="28"/>
        </w:rPr>
        <w:t>ом</w:t>
      </w:r>
      <w:r w:rsidRPr="000005E5">
        <w:rPr>
          <w:rFonts w:ascii="Times New Roman" w:hAnsi="Times New Roman" w:cs="Times New Roman"/>
          <w:sz w:val="28"/>
        </w:rPr>
        <w:t xml:space="preserve"> Российской Федерации</w:t>
      </w:r>
      <w:r w:rsidRPr="000005E5">
        <w:rPr>
          <w:rFonts w:ascii="Times New Roman" w:hAnsi="Times New Roman" w:cs="Times New Roman"/>
          <w:bCs/>
          <w:sz w:val="28"/>
        </w:rPr>
        <w:t>;</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lastRenderedPageBreak/>
        <w:t>3) </w:t>
      </w:r>
      <w:r>
        <w:rPr>
          <w:rFonts w:ascii="Times New Roman" w:hAnsi="Times New Roman" w:cs="Times New Roman"/>
          <w:sz w:val="28"/>
        </w:rPr>
        <w:t>Земельным</w:t>
      </w:r>
      <w:r w:rsidRPr="000005E5">
        <w:rPr>
          <w:rFonts w:ascii="Times New Roman" w:hAnsi="Times New Roman" w:cs="Times New Roman"/>
          <w:sz w:val="28"/>
        </w:rPr>
        <w:t xml:space="preserve"> кодекс</w:t>
      </w:r>
      <w:r>
        <w:rPr>
          <w:rFonts w:ascii="Times New Roman" w:hAnsi="Times New Roman" w:cs="Times New Roman"/>
          <w:sz w:val="28"/>
        </w:rPr>
        <w:t>ом</w:t>
      </w:r>
      <w:r w:rsidRPr="000005E5">
        <w:rPr>
          <w:rFonts w:ascii="Times New Roman" w:hAnsi="Times New Roman" w:cs="Times New Roman"/>
          <w:sz w:val="28"/>
        </w:rPr>
        <w:t xml:space="preserve"> Российской Федерации; </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4) </w:t>
      </w:r>
      <w:r>
        <w:rPr>
          <w:rFonts w:ascii="Times New Roman" w:hAnsi="Times New Roman" w:cs="Times New Roman"/>
          <w:sz w:val="28"/>
        </w:rPr>
        <w:t xml:space="preserve">Кодексом Российской Федерации об </w:t>
      </w:r>
      <w:r w:rsidRPr="000005E5">
        <w:rPr>
          <w:rFonts w:ascii="Times New Roman" w:hAnsi="Times New Roman" w:cs="Times New Roman"/>
          <w:sz w:val="28"/>
        </w:rPr>
        <w:t>административных правонарушениях</w:t>
      </w:r>
      <w:r w:rsidRPr="000005E5">
        <w:rPr>
          <w:rFonts w:ascii="Times New Roman" w:hAnsi="Times New Roman" w:cs="Times New Roman"/>
          <w:bCs/>
          <w:sz w:val="28"/>
        </w:rPr>
        <w:t>;</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5) </w:t>
      </w:r>
      <w:r>
        <w:rPr>
          <w:rFonts w:ascii="Times New Roman" w:hAnsi="Times New Roman" w:cs="Times New Roman"/>
          <w:sz w:val="28"/>
        </w:rPr>
        <w:t>Градостроительным</w:t>
      </w:r>
      <w:r w:rsidRPr="000005E5">
        <w:rPr>
          <w:rFonts w:ascii="Times New Roman" w:hAnsi="Times New Roman" w:cs="Times New Roman"/>
          <w:sz w:val="28"/>
        </w:rPr>
        <w:t xml:space="preserve"> кодекс</w:t>
      </w:r>
      <w:r>
        <w:rPr>
          <w:rFonts w:ascii="Times New Roman" w:hAnsi="Times New Roman" w:cs="Times New Roman"/>
          <w:sz w:val="28"/>
        </w:rPr>
        <w:t>ом</w:t>
      </w:r>
      <w:r w:rsidRPr="000005E5">
        <w:rPr>
          <w:rFonts w:ascii="Times New Roman" w:hAnsi="Times New Roman" w:cs="Times New Roman"/>
          <w:sz w:val="28"/>
        </w:rPr>
        <w:t xml:space="preserve"> Российской Федерации; </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6) </w:t>
      </w:r>
      <w:r>
        <w:rPr>
          <w:rFonts w:ascii="Times New Roman" w:hAnsi="Times New Roman" w:cs="Times New Roman"/>
          <w:sz w:val="28"/>
        </w:rPr>
        <w:t>Жилищным</w:t>
      </w:r>
      <w:r w:rsidRPr="000005E5">
        <w:rPr>
          <w:rFonts w:ascii="Times New Roman" w:hAnsi="Times New Roman" w:cs="Times New Roman"/>
          <w:sz w:val="28"/>
        </w:rPr>
        <w:t xml:space="preserve"> кодекс</w:t>
      </w:r>
      <w:r>
        <w:rPr>
          <w:rFonts w:ascii="Times New Roman" w:hAnsi="Times New Roman" w:cs="Times New Roman"/>
          <w:sz w:val="28"/>
        </w:rPr>
        <w:t>ом</w:t>
      </w:r>
      <w:r w:rsidRPr="000005E5">
        <w:rPr>
          <w:rFonts w:ascii="Times New Roman" w:hAnsi="Times New Roman" w:cs="Times New Roman"/>
          <w:sz w:val="28"/>
        </w:rPr>
        <w:t xml:space="preserve"> Российской Федерации; </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7)</w:t>
      </w:r>
      <w:r>
        <w:rPr>
          <w:rFonts w:ascii="Times New Roman" w:hAnsi="Times New Roman" w:cs="Times New Roman"/>
          <w:sz w:val="28"/>
        </w:rPr>
        <w:t xml:space="preserve"> Водным</w:t>
      </w:r>
      <w:r w:rsidRPr="000005E5">
        <w:rPr>
          <w:rFonts w:ascii="Times New Roman" w:hAnsi="Times New Roman" w:cs="Times New Roman"/>
          <w:sz w:val="28"/>
        </w:rPr>
        <w:t xml:space="preserve"> кодекс</w:t>
      </w:r>
      <w:r>
        <w:rPr>
          <w:rFonts w:ascii="Times New Roman" w:hAnsi="Times New Roman" w:cs="Times New Roman"/>
          <w:sz w:val="28"/>
        </w:rPr>
        <w:t>ом</w:t>
      </w:r>
      <w:r w:rsidRPr="000005E5">
        <w:rPr>
          <w:rFonts w:ascii="Times New Roman" w:hAnsi="Times New Roman" w:cs="Times New Roman"/>
          <w:sz w:val="28"/>
        </w:rPr>
        <w:t xml:space="preserve"> Российской Федерации;</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8)</w:t>
      </w:r>
      <w:r>
        <w:rPr>
          <w:rFonts w:ascii="Times New Roman" w:hAnsi="Times New Roman" w:cs="Times New Roman"/>
          <w:sz w:val="28"/>
        </w:rPr>
        <w:t xml:space="preserve"> </w:t>
      </w:r>
      <w:r w:rsidRPr="000005E5">
        <w:rPr>
          <w:rFonts w:ascii="Times New Roman" w:hAnsi="Times New Roman" w:cs="Times New Roman"/>
          <w:sz w:val="28"/>
        </w:rPr>
        <w:t xml:space="preserve">Федеральным законом от 19.07.1997 № 109-ФЗ «О безопасном обращении с пестицидами и </w:t>
      </w:r>
      <w:proofErr w:type="spellStart"/>
      <w:r w:rsidRPr="000005E5">
        <w:rPr>
          <w:rFonts w:ascii="Times New Roman" w:hAnsi="Times New Roman" w:cs="Times New Roman"/>
          <w:sz w:val="28"/>
        </w:rPr>
        <w:t>агрохимикатами</w:t>
      </w:r>
      <w:proofErr w:type="spellEnd"/>
      <w:r w:rsidRPr="000005E5">
        <w:rPr>
          <w:rFonts w:ascii="Times New Roman" w:hAnsi="Times New Roman" w:cs="Times New Roman"/>
          <w:sz w:val="28"/>
        </w:rPr>
        <w:t>»;</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9)</w:t>
      </w:r>
      <w:r>
        <w:rPr>
          <w:rFonts w:ascii="Times New Roman" w:hAnsi="Times New Roman" w:cs="Times New Roman"/>
          <w:sz w:val="28"/>
        </w:rPr>
        <w:t xml:space="preserve"> </w:t>
      </w:r>
      <w:r w:rsidRPr="000005E5">
        <w:rPr>
          <w:rFonts w:ascii="Times New Roman" w:hAnsi="Times New Roman" w:cs="Times New Roman"/>
          <w:sz w:val="28"/>
        </w:rPr>
        <w:t>Федеральным закон</w:t>
      </w:r>
      <w:r w:rsidRPr="000005E5">
        <w:rPr>
          <w:rFonts w:ascii="Times New Roman" w:hAnsi="Times New Roman" w:cs="Times New Roman"/>
          <w:bCs/>
          <w:sz w:val="28"/>
        </w:rPr>
        <w:t>ом</w:t>
      </w:r>
      <w:r w:rsidRPr="000005E5">
        <w:rPr>
          <w:rFonts w:ascii="Times New Roman" w:hAnsi="Times New Roman" w:cs="Times New Roman"/>
          <w:sz w:val="28"/>
        </w:rPr>
        <w:t xml:space="preserve"> от 15.04.1998 № 66-ФЗ «О садоводческих, огороднических и дачных некоммерческих объединениях граждан»;</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10)</w:t>
      </w:r>
      <w:r>
        <w:rPr>
          <w:rFonts w:ascii="Times New Roman" w:hAnsi="Times New Roman" w:cs="Times New Roman"/>
          <w:sz w:val="28"/>
        </w:rPr>
        <w:t xml:space="preserve"> </w:t>
      </w:r>
      <w:r w:rsidRPr="000005E5">
        <w:rPr>
          <w:rFonts w:ascii="Times New Roman" w:hAnsi="Times New Roman" w:cs="Times New Roman"/>
          <w:sz w:val="28"/>
        </w:rPr>
        <w:t>Федеральным закон</w:t>
      </w:r>
      <w:r w:rsidRPr="000005E5">
        <w:rPr>
          <w:rFonts w:ascii="Times New Roman" w:hAnsi="Times New Roman" w:cs="Times New Roman"/>
          <w:bCs/>
          <w:sz w:val="28"/>
        </w:rPr>
        <w:t>ом</w:t>
      </w:r>
      <w:r w:rsidRPr="000005E5">
        <w:rPr>
          <w:rFonts w:ascii="Times New Roman" w:hAnsi="Times New Roman" w:cs="Times New Roman"/>
          <w:sz w:val="28"/>
        </w:rPr>
        <w:t xml:space="preserve"> от 10.01.2002 № 7-ФЗ «Об охране окружающей среды</w:t>
      </w:r>
      <w:r w:rsidRPr="000005E5">
        <w:rPr>
          <w:rFonts w:ascii="Times New Roman" w:hAnsi="Times New Roman" w:cs="Times New Roman"/>
          <w:bCs/>
          <w:sz w:val="28"/>
        </w:rPr>
        <w:t>»;</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11)</w:t>
      </w:r>
      <w:r>
        <w:rPr>
          <w:rFonts w:ascii="Times New Roman" w:hAnsi="Times New Roman" w:cs="Times New Roman"/>
          <w:sz w:val="28"/>
        </w:rPr>
        <w:t xml:space="preserve"> </w:t>
      </w:r>
      <w:r w:rsidRPr="000005E5">
        <w:rPr>
          <w:rFonts w:ascii="Times New Roman" w:hAnsi="Times New Roman" w:cs="Times New Roman"/>
          <w:sz w:val="28"/>
        </w:rPr>
        <w:t>Федеральным закон</w:t>
      </w:r>
      <w:r w:rsidRPr="000005E5">
        <w:rPr>
          <w:rFonts w:ascii="Times New Roman" w:hAnsi="Times New Roman" w:cs="Times New Roman"/>
          <w:bCs/>
          <w:sz w:val="28"/>
        </w:rPr>
        <w:t xml:space="preserve">ом </w:t>
      </w:r>
      <w:r w:rsidRPr="000005E5">
        <w:rPr>
          <w:rFonts w:ascii="Times New Roman" w:hAnsi="Times New Roman" w:cs="Times New Roman"/>
          <w:sz w:val="28"/>
        </w:rPr>
        <w:t>от 25.10.2001 № 137-ФЗ «О введении в действие Земельного кодекса Российской Федерации»;</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12)</w:t>
      </w:r>
      <w:r>
        <w:rPr>
          <w:rFonts w:ascii="Times New Roman" w:hAnsi="Times New Roman" w:cs="Times New Roman"/>
          <w:sz w:val="28"/>
        </w:rPr>
        <w:t xml:space="preserve"> </w:t>
      </w:r>
      <w:r w:rsidRPr="000005E5">
        <w:rPr>
          <w:rFonts w:ascii="Times New Roman" w:hAnsi="Times New Roman" w:cs="Times New Roman"/>
          <w:sz w:val="28"/>
        </w:rPr>
        <w:t>Федеральным закон</w:t>
      </w:r>
      <w:r w:rsidRPr="000005E5">
        <w:rPr>
          <w:rFonts w:ascii="Times New Roman" w:hAnsi="Times New Roman" w:cs="Times New Roman"/>
          <w:bCs/>
          <w:sz w:val="28"/>
        </w:rPr>
        <w:t>ом</w:t>
      </w:r>
      <w:r w:rsidRPr="000005E5">
        <w:rPr>
          <w:rFonts w:ascii="Times New Roman" w:hAnsi="Times New Roman" w:cs="Times New Roman"/>
          <w:sz w:val="28"/>
        </w:rPr>
        <w:t xml:space="preserve"> от 24.07.2002 № 101-ФЗ «Об обороте земель сельскохозяйственного назначения</w:t>
      </w:r>
      <w:r w:rsidRPr="000005E5">
        <w:rPr>
          <w:rFonts w:ascii="Times New Roman" w:hAnsi="Times New Roman" w:cs="Times New Roman"/>
          <w:bCs/>
          <w:sz w:val="28"/>
        </w:rPr>
        <w:t>»;</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13)</w:t>
      </w:r>
      <w:r>
        <w:rPr>
          <w:rFonts w:ascii="Times New Roman" w:hAnsi="Times New Roman" w:cs="Times New Roman"/>
          <w:sz w:val="28"/>
        </w:rPr>
        <w:t xml:space="preserve"> </w:t>
      </w:r>
      <w:r w:rsidRPr="000005E5">
        <w:rPr>
          <w:rFonts w:ascii="Times New Roman" w:hAnsi="Times New Roman" w:cs="Times New Roman"/>
          <w:sz w:val="28"/>
        </w:rPr>
        <w:t>Федеральным законом от 06.10.2003 № 131-ФЗ «Об общих принципах организации местного самоуправления в Российской Федерации»;</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14)</w:t>
      </w:r>
      <w:r>
        <w:rPr>
          <w:rFonts w:ascii="Times New Roman" w:hAnsi="Times New Roman" w:cs="Times New Roman"/>
          <w:sz w:val="28"/>
        </w:rPr>
        <w:t xml:space="preserve"> </w:t>
      </w:r>
      <w:r w:rsidRPr="000005E5">
        <w:rPr>
          <w:rFonts w:ascii="Times New Roman" w:hAnsi="Times New Roman" w:cs="Times New Roman"/>
          <w:sz w:val="28"/>
        </w:rPr>
        <w:t>Федеральным законом от 21.12.2004 № 172-ФЗ «О переводе земель или земельных участков из одной категории в другую»;</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15)</w:t>
      </w:r>
      <w:r>
        <w:rPr>
          <w:rFonts w:ascii="Times New Roman" w:hAnsi="Times New Roman" w:cs="Times New Roman"/>
          <w:sz w:val="28"/>
        </w:rPr>
        <w:t xml:space="preserve"> </w:t>
      </w:r>
      <w:r w:rsidRPr="000005E5">
        <w:rPr>
          <w:rFonts w:ascii="Times New Roman" w:hAnsi="Times New Roman" w:cs="Times New Roman"/>
          <w:sz w:val="28"/>
        </w:rPr>
        <w:t>Федеральным закон</w:t>
      </w:r>
      <w:r w:rsidRPr="000005E5">
        <w:rPr>
          <w:rFonts w:ascii="Times New Roman" w:hAnsi="Times New Roman" w:cs="Times New Roman"/>
          <w:bCs/>
          <w:sz w:val="28"/>
        </w:rPr>
        <w:t>ом</w:t>
      </w:r>
      <w:r w:rsidRPr="000005E5">
        <w:rPr>
          <w:rFonts w:ascii="Times New Roman" w:hAnsi="Times New Roman" w:cs="Times New Roman"/>
          <w:sz w:val="28"/>
        </w:rPr>
        <w:t xml:space="preserve"> от 02.05.2006 № 59-ФЗ «О порядке рассмотрения обращений граждан Российской Федерации»;</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16)</w:t>
      </w:r>
      <w:r>
        <w:rPr>
          <w:rFonts w:ascii="Times New Roman" w:hAnsi="Times New Roman" w:cs="Times New Roman"/>
          <w:sz w:val="28"/>
        </w:rPr>
        <w:t xml:space="preserve"> </w:t>
      </w:r>
      <w:r w:rsidRPr="000005E5">
        <w:rPr>
          <w:rFonts w:ascii="Times New Roman" w:hAnsi="Times New Roman" w:cs="Times New Roman"/>
          <w:sz w:val="28"/>
        </w:rPr>
        <w:t>Федеральным закон</w:t>
      </w:r>
      <w:r w:rsidRPr="000005E5">
        <w:rPr>
          <w:rFonts w:ascii="Times New Roman" w:hAnsi="Times New Roman" w:cs="Times New Roman"/>
          <w:bCs/>
          <w:sz w:val="28"/>
        </w:rPr>
        <w:t>ом</w:t>
      </w:r>
      <w:r w:rsidRPr="000005E5">
        <w:rPr>
          <w:rFonts w:ascii="Times New Roman" w:hAnsi="Times New Roman" w:cs="Times New Roman"/>
          <w:sz w:val="28"/>
        </w:rPr>
        <w:t xml:space="preserve"> от 26.07.2006 № 135-ФЗ «О защите конкуренции</w:t>
      </w:r>
      <w:r w:rsidRPr="000005E5">
        <w:rPr>
          <w:rFonts w:ascii="Times New Roman" w:hAnsi="Times New Roman" w:cs="Times New Roman"/>
          <w:bCs/>
          <w:sz w:val="28"/>
        </w:rPr>
        <w:t>»;</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17)</w:t>
      </w:r>
      <w:r>
        <w:rPr>
          <w:rFonts w:ascii="Times New Roman" w:hAnsi="Times New Roman" w:cs="Times New Roman"/>
          <w:sz w:val="28"/>
        </w:rPr>
        <w:t xml:space="preserve"> </w:t>
      </w:r>
      <w:r w:rsidRPr="000005E5">
        <w:rPr>
          <w:rFonts w:ascii="Times New Roman" w:hAnsi="Times New Roman" w:cs="Times New Roman"/>
          <w:sz w:val="28"/>
        </w:rPr>
        <w:t>Федеральным закон</w:t>
      </w:r>
      <w:r w:rsidRPr="000005E5">
        <w:rPr>
          <w:rFonts w:ascii="Times New Roman" w:hAnsi="Times New Roman" w:cs="Times New Roman"/>
          <w:bCs/>
          <w:sz w:val="28"/>
        </w:rPr>
        <w:t>ом</w:t>
      </w:r>
      <w:r w:rsidRPr="000005E5">
        <w:rPr>
          <w:rFonts w:ascii="Times New Roman" w:hAnsi="Times New Roman" w:cs="Times New Roman"/>
          <w:sz w:val="28"/>
        </w:rPr>
        <w:t xml:space="preserve"> от 24.07.2007 № 209-ФЗ «О развитии малого и среднего предпринимательства в Российской Федерации»;</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18)</w:t>
      </w:r>
      <w:r>
        <w:rPr>
          <w:rFonts w:ascii="Times New Roman" w:hAnsi="Times New Roman" w:cs="Times New Roman"/>
          <w:sz w:val="28"/>
        </w:rPr>
        <w:t xml:space="preserve"> </w:t>
      </w:r>
      <w:r w:rsidRPr="000005E5">
        <w:rPr>
          <w:rFonts w:ascii="Times New Roman" w:hAnsi="Times New Roman" w:cs="Times New Roman"/>
          <w:sz w:val="28"/>
        </w:rPr>
        <w:t>Федеральным закон</w:t>
      </w:r>
      <w:r w:rsidRPr="000005E5">
        <w:rPr>
          <w:rFonts w:ascii="Times New Roman" w:hAnsi="Times New Roman" w:cs="Times New Roman"/>
          <w:bCs/>
          <w:sz w:val="28"/>
        </w:rPr>
        <w:t>ом</w:t>
      </w:r>
      <w:r w:rsidRPr="000005E5">
        <w:rPr>
          <w:rFonts w:ascii="Times New Roman" w:hAnsi="Times New Roman" w:cs="Times New Roman"/>
          <w:sz w:val="28"/>
        </w:rPr>
        <w:t xml:space="preserve"> от 24.07.2007 № 221-ФЗ «О кадастровой деятельности</w:t>
      </w:r>
      <w:r w:rsidRPr="000005E5">
        <w:rPr>
          <w:rFonts w:ascii="Times New Roman" w:hAnsi="Times New Roman" w:cs="Times New Roman"/>
          <w:bCs/>
          <w:sz w:val="28"/>
        </w:rPr>
        <w:t>»;</w:t>
      </w:r>
      <w:r w:rsidRPr="000005E5">
        <w:rPr>
          <w:rFonts w:ascii="Times New Roman" w:hAnsi="Times New Roman" w:cs="Times New Roman"/>
          <w:sz w:val="28"/>
        </w:rPr>
        <w:t xml:space="preserve"> </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19)</w:t>
      </w:r>
      <w:r>
        <w:rPr>
          <w:rFonts w:ascii="Times New Roman" w:hAnsi="Times New Roman" w:cs="Times New Roman"/>
          <w:sz w:val="28"/>
        </w:rPr>
        <w:t xml:space="preserve"> </w:t>
      </w:r>
      <w:r w:rsidRPr="000005E5">
        <w:rPr>
          <w:rFonts w:ascii="Times New Roman" w:hAnsi="Times New Roman" w:cs="Times New Roman"/>
          <w:sz w:val="28"/>
        </w:rPr>
        <w:t>Федеральным закон</w:t>
      </w:r>
      <w:r w:rsidRPr="000005E5">
        <w:rPr>
          <w:rFonts w:ascii="Times New Roman" w:hAnsi="Times New Roman" w:cs="Times New Roman"/>
          <w:bCs/>
          <w:sz w:val="28"/>
        </w:rPr>
        <w:t>ом</w:t>
      </w:r>
      <w:r w:rsidRPr="000005E5">
        <w:rPr>
          <w:rFonts w:ascii="Times New Roman" w:hAnsi="Times New Roman" w:cs="Times New Roman"/>
          <w:sz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4226" w:rsidRDefault="008F2C4D" w:rsidP="00B24226">
      <w:pPr>
        <w:tabs>
          <w:tab w:val="left" w:pos="709"/>
          <w:tab w:val="left" w:pos="1134"/>
        </w:tabs>
        <w:spacing w:after="0"/>
        <w:ind w:firstLine="709"/>
        <w:jc w:val="both"/>
        <w:rPr>
          <w:rFonts w:ascii="Times New Roman" w:hAnsi="Times New Roman" w:cs="Times New Roman"/>
          <w:bCs/>
          <w:sz w:val="28"/>
        </w:rPr>
      </w:pPr>
      <w:r>
        <w:rPr>
          <w:rFonts w:ascii="Times New Roman" w:hAnsi="Times New Roman" w:cs="Times New Roman"/>
          <w:sz w:val="28"/>
        </w:rPr>
        <w:t>20</w:t>
      </w:r>
      <w:r w:rsidR="00B24226" w:rsidRPr="000005E5">
        <w:rPr>
          <w:rFonts w:ascii="Times New Roman" w:hAnsi="Times New Roman" w:cs="Times New Roman"/>
          <w:sz w:val="28"/>
        </w:rPr>
        <w:t>)</w:t>
      </w:r>
      <w:r w:rsidR="00B24226">
        <w:rPr>
          <w:rFonts w:ascii="Times New Roman" w:hAnsi="Times New Roman" w:cs="Times New Roman"/>
          <w:sz w:val="28"/>
        </w:rPr>
        <w:t xml:space="preserve"> </w:t>
      </w:r>
      <w:r w:rsidR="00B24226" w:rsidRPr="000005E5">
        <w:rPr>
          <w:rFonts w:ascii="Times New Roman" w:hAnsi="Times New Roman" w:cs="Times New Roman"/>
          <w:sz w:val="28"/>
        </w:rPr>
        <w:t>Федеральным закон</w:t>
      </w:r>
      <w:r w:rsidR="00B24226" w:rsidRPr="000005E5">
        <w:rPr>
          <w:rFonts w:ascii="Times New Roman" w:hAnsi="Times New Roman" w:cs="Times New Roman"/>
          <w:bCs/>
          <w:sz w:val="28"/>
        </w:rPr>
        <w:t>ом</w:t>
      </w:r>
      <w:r w:rsidR="00B24226" w:rsidRPr="000005E5">
        <w:rPr>
          <w:rFonts w:ascii="Times New Roman" w:hAnsi="Times New Roman" w:cs="Times New Roman"/>
          <w:sz w:val="28"/>
        </w:rPr>
        <w:t xml:space="preserve"> от 28.12.2013 № 412-ФЗ «Об аккредитации</w:t>
      </w:r>
      <w:r w:rsidR="00B24226">
        <w:rPr>
          <w:rFonts w:ascii="Times New Roman" w:hAnsi="Times New Roman" w:cs="Times New Roman"/>
          <w:sz w:val="28"/>
        </w:rPr>
        <w:t xml:space="preserve"> </w:t>
      </w:r>
      <w:r w:rsidR="00B24226" w:rsidRPr="000005E5">
        <w:rPr>
          <w:rFonts w:ascii="Times New Roman" w:hAnsi="Times New Roman" w:cs="Times New Roman"/>
          <w:sz w:val="28"/>
        </w:rPr>
        <w:t>в национальной системе аккредитации</w:t>
      </w:r>
      <w:r w:rsidR="00B24226" w:rsidRPr="000005E5">
        <w:rPr>
          <w:rFonts w:ascii="Times New Roman" w:hAnsi="Times New Roman" w:cs="Times New Roman"/>
          <w:bCs/>
          <w:sz w:val="28"/>
        </w:rPr>
        <w:t>»;</w:t>
      </w:r>
    </w:p>
    <w:p w:rsidR="00B24226" w:rsidRPr="000005E5" w:rsidRDefault="008F2C4D" w:rsidP="00B24226">
      <w:pPr>
        <w:tabs>
          <w:tab w:val="left" w:pos="709"/>
          <w:tab w:val="left" w:pos="1134"/>
        </w:tabs>
        <w:spacing w:after="0"/>
        <w:ind w:firstLine="709"/>
        <w:jc w:val="both"/>
        <w:rPr>
          <w:rFonts w:ascii="Times New Roman" w:hAnsi="Times New Roman" w:cs="Times New Roman"/>
          <w:sz w:val="28"/>
        </w:rPr>
      </w:pPr>
      <w:r>
        <w:rPr>
          <w:rFonts w:ascii="Times New Roman" w:hAnsi="Times New Roman" w:cs="Times New Roman"/>
          <w:sz w:val="28"/>
        </w:rPr>
        <w:t>21</w:t>
      </w:r>
      <w:r w:rsidR="00B24226" w:rsidRPr="000005E5">
        <w:rPr>
          <w:rFonts w:ascii="Times New Roman" w:hAnsi="Times New Roman" w:cs="Times New Roman"/>
          <w:sz w:val="28"/>
        </w:rPr>
        <w:t>)</w:t>
      </w:r>
      <w:r w:rsidR="00B24226">
        <w:rPr>
          <w:rFonts w:ascii="Times New Roman" w:hAnsi="Times New Roman" w:cs="Times New Roman"/>
          <w:sz w:val="28"/>
        </w:rPr>
        <w:t xml:space="preserve"> </w:t>
      </w:r>
      <w:r w:rsidR="00B24226" w:rsidRPr="000005E5">
        <w:rPr>
          <w:rFonts w:ascii="Times New Roman" w:hAnsi="Times New Roman" w:cs="Times New Roman"/>
          <w:sz w:val="28"/>
        </w:rPr>
        <w:t>Федеральным закон</w:t>
      </w:r>
      <w:r w:rsidR="00B24226" w:rsidRPr="000005E5">
        <w:rPr>
          <w:rFonts w:ascii="Times New Roman" w:hAnsi="Times New Roman" w:cs="Times New Roman"/>
          <w:bCs/>
          <w:sz w:val="28"/>
        </w:rPr>
        <w:t>ом</w:t>
      </w:r>
      <w:r w:rsidR="00B24226" w:rsidRPr="000005E5">
        <w:rPr>
          <w:rFonts w:ascii="Times New Roman" w:hAnsi="Times New Roman" w:cs="Times New Roman"/>
          <w:sz w:val="28"/>
        </w:rPr>
        <w:t xml:space="preserve"> от 13.07.2015 № 218-ФЗ «О государственной регистрации недвижимости</w:t>
      </w:r>
      <w:r w:rsidR="00B24226" w:rsidRPr="000005E5">
        <w:rPr>
          <w:rFonts w:ascii="Times New Roman" w:hAnsi="Times New Roman" w:cs="Times New Roman"/>
          <w:bCs/>
          <w:sz w:val="28"/>
        </w:rPr>
        <w:t>»;</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2</w:t>
      </w:r>
      <w:r w:rsidR="008F2C4D">
        <w:rPr>
          <w:rFonts w:ascii="Times New Roman" w:hAnsi="Times New Roman" w:cs="Times New Roman"/>
          <w:sz w:val="28"/>
        </w:rPr>
        <w:t>2</w:t>
      </w:r>
      <w:r w:rsidRPr="000005E5">
        <w:rPr>
          <w:rFonts w:ascii="Times New Roman" w:hAnsi="Times New Roman" w:cs="Times New Roman"/>
          <w:sz w:val="28"/>
        </w:rPr>
        <w:t>)</w:t>
      </w:r>
      <w:r>
        <w:rPr>
          <w:rFonts w:ascii="Times New Roman" w:hAnsi="Times New Roman" w:cs="Times New Roman"/>
          <w:sz w:val="28"/>
        </w:rPr>
        <w:t xml:space="preserve"> </w:t>
      </w:r>
      <w:r w:rsidRPr="000005E5">
        <w:rPr>
          <w:rFonts w:ascii="Times New Roman" w:hAnsi="Times New Roman" w:cs="Times New Roman"/>
          <w:sz w:val="28"/>
        </w:rPr>
        <w:t>Постановлением Правительства Российской Федерации от 30.06.2010</w:t>
      </w:r>
      <w:r w:rsidR="00857F1F">
        <w:rPr>
          <w:rFonts w:ascii="Times New Roman" w:hAnsi="Times New Roman" w:cs="Times New Roman"/>
          <w:sz w:val="28"/>
        </w:rPr>
        <w:t xml:space="preserve"> </w:t>
      </w:r>
      <w:r w:rsidRPr="000005E5">
        <w:rPr>
          <w:rFonts w:ascii="Times New Roman" w:hAnsi="Times New Roman" w:cs="Times New Roman"/>
          <w:sz w:val="28"/>
        </w:rPr>
        <w:t xml:space="preserve">№ 489 «Об утверждении Правил подготовки органами государственного контроля (надзора) и органами муниципального контроля </w:t>
      </w:r>
      <w:r w:rsidRPr="000005E5">
        <w:rPr>
          <w:rFonts w:ascii="Times New Roman" w:hAnsi="Times New Roman" w:cs="Times New Roman"/>
          <w:sz w:val="28"/>
        </w:rPr>
        <w:lastRenderedPageBreak/>
        <w:t>ежегодных планов проведения плановых проверок юридических лиц и индивидуальных предпринимателей»;</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2</w:t>
      </w:r>
      <w:r w:rsidR="008F2C4D">
        <w:rPr>
          <w:rFonts w:ascii="Times New Roman" w:hAnsi="Times New Roman" w:cs="Times New Roman"/>
          <w:sz w:val="28"/>
        </w:rPr>
        <w:t>3</w:t>
      </w:r>
      <w:r w:rsidRPr="000005E5">
        <w:rPr>
          <w:rFonts w:ascii="Times New Roman" w:hAnsi="Times New Roman" w:cs="Times New Roman"/>
          <w:sz w:val="28"/>
        </w:rPr>
        <w:t>)</w:t>
      </w:r>
      <w:r>
        <w:rPr>
          <w:rFonts w:ascii="Times New Roman" w:hAnsi="Times New Roman" w:cs="Times New Roman"/>
          <w:sz w:val="28"/>
        </w:rPr>
        <w:t xml:space="preserve"> </w:t>
      </w:r>
      <w:r w:rsidRPr="000005E5">
        <w:rPr>
          <w:rFonts w:ascii="Times New Roman" w:hAnsi="Times New Roman" w:cs="Times New Roman"/>
          <w:sz w:val="28"/>
        </w:rPr>
        <w:t>Постановлением Правительства Российской Федерации от 16.05.2011</w:t>
      </w:r>
      <w:r w:rsidR="00857F1F">
        <w:rPr>
          <w:rFonts w:ascii="Times New Roman" w:hAnsi="Times New Roman" w:cs="Times New Roman"/>
          <w:sz w:val="28"/>
        </w:rPr>
        <w:t xml:space="preserve"> </w:t>
      </w:r>
      <w:r w:rsidRPr="000005E5">
        <w:rPr>
          <w:rFonts w:ascii="Times New Roman" w:hAnsi="Times New Roman" w:cs="Times New Roman"/>
          <w:sz w:val="28"/>
        </w:rPr>
        <w:t xml:space="preserve">№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2</w:t>
      </w:r>
      <w:r w:rsidR="008F2C4D">
        <w:rPr>
          <w:rFonts w:ascii="Times New Roman" w:hAnsi="Times New Roman" w:cs="Times New Roman"/>
          <w:sz w:val="28"/>
        </w:rPr>
        <w:t>4</w:t>
      </w:r>
      <w:r w:rsidRPr="000005E5">
        <w:rPr>
          <w:rFonts w:ascii="Times New Roman" w:hAnsi="Times New Roman" w:cs="Times New Roman"/>
          <w:sz w:val="28"/>
        </w:rPr>
        <w:t>)</w:t>
      </w:r>
      <w:r>
        <w:rPr>
          <w:rFonts w:ascii="Times New Roman" w:hAnsi="Times New Roman" w:cs="Times New Roman"/>
          <w:sz w:val="28"/>
        </w:rPr>
        <w:t xml:space="preserve"> </w:t>
      </w:r>
      <w:r w:rsidRPr="000005E5">
        <w:rPr>
          <w:rFonts w:ascii="Times New Roman" w:hAnsi="Times New Roman" w:cs="Times New Roman"/>
          <w:sz w:val="28"/>
        </w:rPr>
        <w:t>Постановлением Правительства Российской Федерации от 23.04.2012</w:t>
      </w:r>
      <w:r w:rsidR="00857F1F">
        <w:rPr>
          <w:rFonts w:ascii="Times New Roman" w:hAnsi="Times New Roman" w:cs="Times New Roman"/>
          <w:sz w:val="28"/>
        </w:rPr>
        <w:t xml:space="preserve"> </w:t>
      </w:r>
      <w:r w:rsidRPr="000005E5">
        <w:rPr>
          <w:rFonts w:ascii="Times New Roman" w:hAnsi="Times New Roman" w:cs="Times New Roman"/>
          <w:sz w:val="28"/>
        </w:rPr>
        <w:t>№ 369 «О признаках неиспользования земельных участков с учетом особенностей ведения сельскохозяйственного производства или осуществления иной связанной с сельскохозяйственным производством деятельности в субъектах Российской Федерации»;</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2</w:t>
      </w:r>
      <w:r w:rsidR="008F2C4D">
        <w:rPr>
          <w:rFonts w:ascii="Times New Roman" w:hAnsi="Times New Roman" w:cs="Times New Roman"/>
          <w:sz w:val="28"/>
        </w:rPr>
        <w:t>5</w:t>
      </w:r>
      <w:r w:rsidRPr="000005E5">
        <w:rPr>
          <w:rFonts w:ascii="Times New Roman" w:hAnsi="Times New Roman" w:cs="Times New Roman"/>
          <w:sz w:val="28"/>
        </w:rPr>
        <w:t>)</w:t>
      </w:r>
      <w:r>
        <w:rPr>
          <w:rFonts w:ascii="Times New Roman" w:hAnsi="Times New Roman" w:cs="Times New Roman"/>
          <w:sz w:val="28"/>
        </w:rPr>
        <w:t xml:space="preserve"> </w:t>
      </w:r>
      <w:r w:rsidRPr="000005E5">
        <w:rPr>
          <w:rFonts w:ascii="Times New Roman" w:hAnsi="Times New Roman" w:cs="Times New Roman"/>
          <w:sz w:val="28"/>
        </w:rPr>
        <w:t>Постановлением Правительства Российской Федерации от 16.08.2012</w:t>
      </w:r>
      <w:r w:rsidR="00857F1F">
        <w:rPr>
          <w:rFonts w:ascii="Times New Roman" w:hAnsi="Times New Roman" w:cs="Times New Roman"/>
          <w:sz w:val="28"/>
        </w:rPr>
        <w:t xml:space="preserve"> </w:t>
      </w:r>
      <w:r w:rsidRPr="000005E5">
        <w:rPr>
          <w:rFonts w:ascii="Times New Roman" w:hAnsi="Times New Roman" w:cs="Times New Roman"/>
          <w:sz w:val="28"/>
        </w:rPr>
        <w:t>№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w:t>
      </w:r>
      <w:r>
        <w:rPr>
          <w:rFonts w:ascii="Times New Roman" w:hAnsi="Times New Roman" w:cs="Times New Roman"/>
          <w:sz w:val="28"/>
        </w:rPr>
        <w:t xml:space="preserve"> </w:t>
      </w:r>
      <w:r w:rsidRPr="000005E5">
        <w:rPr>
          <w:rFonts w:ascii="Times New Roman" w:hAnsi="Times New Roman" w:cs="Times New Roman"/>
          <w:sz w:val="28"/>
        </w:rPr>
        <w:t xml:space="preserve">в установленной сфере деятельности, и их должностных лиц»; </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2</w:t>
      </w:r>
      <w:r w:rsidR="008F2C4D">
        <w:rPr>
          <w:rFonts w:ascii="Times New Roman" w:hAnsi="Times New Roman" w:cs="Times New Roman"/>
          <w:sz w:val="28"/>
        </w:rPr>
        <w:t>6</w:t>
      </w:r>
      <w:r w:rsidRPr="000005E5">
        <w:rPr>
          <w:rFonts w:ascii="Times New Roman" w:hAnsi="Times New Roman" w:cs="Times New Roman"/>
          <w:sz w:val="28"/>
        </w:rPr>
        <w:t>)</w:t>
      </w:r>
      <w:r>
        <w:rPr>
          <w:rFonts w:ascii="Times New Roman" w:hAnsi="Times New Roman" w:cs="Times New Roman"/>
          <w:sz w:val="28"/>
        </w:rPr>
        <w:t xml:space="preserve"> </w:t>
      </w:r>
      <w:r w:rsidRPr="000005E5">
        <w:rPr>
          <w:rFonts w:ascii="Times New Roman" w:hAnsi="Times New Roman" w:cs="Times New Roman"/>
          <w:sz w:val="28"/>
        </w:rPr>
        <w:t>Постановлением Правительства Российской Федерации от 26.12.2014</w:t>
      </w:r>
      <w:r>
        <w:rPr>
          <w:rFonts w:ascii="Times New Roman" w:hAnsi="Times New Roman" w:cs="Times New Roman"/>
          <w:sz w:val="28"/>
        </w:rPr>
        <w:t xml:space="preserve"> </w:t>
      </w:r>
      <w:r w:rsidRPr="000005E5">
        <w:rPr>
          <w:rFonts w:ascii="Times New Roman" w:hAnsi="Times New Roman" w:cs="Times New Roman"/>
          <w:sz w:val="28"/>
        </w:rPr>
        <w:t>№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2</w:t>
      </w:r>
      <w:r w:rsidR="008F2C4D">
        <w:rPr>
          <w:rFonts w:ascii="Times New Roman" w:hAnsi="Times New Roman" w:cs="Times New Roman"/>
          <w:sz w:val="28"/>
        </w:rPr>
        <w:t>7</w:t>
      </w:r>
      <w:r w:rsidRPr="000005E5">
        <w:rPr>
          <w:rFonts w:ascii="Times New Roman" w:hAnsi="Times New Roman" w:cs="Times New Roman"/>
          <w:sz w:val="28"/>
        </w:rPr>
        <w:t>)</w:t>
      </w:r>
      <w:r>
        <w:rPr>
          <w:rFonts w:ascii="Times New Roman" w:hAnsi="Times New Roman" w:cs="Times New Roman"/>
          <w:sz w:val="28"/>
        </w:rPr>
        <w:t xml:space="preserve"> </w:t>
      </w:r>
      <w:r w:rsidRPr="000005E5">
        <w:rPr>
          <w:rFonts w:ascii="Times New Roman" w:hAnsi="Times New Roman" w:cs="Times New Roman"/>
          <w:sz w:val="28"/>
        </w:rPr>
        <w:t>Постановлением Правительства Российской Федерации от 02.01.2015</w:t>
      </w:r>
      <w:r>
        <w:rPr>
          <w:rFonts w:ascii="Times New Roman" w:hAnsi="Times New Roman" w:cs="Times New Roman"/>
          <w:sz w:val="28"/>
        </w:rPr>
        <w:t xml:space="preserve"> </w:t>
      </w:r>
      <w:r w:rsidRPr="000005E5">
        <w:rPr>
          <w:rFonts w:ascii="Times New Roman" w:hAnsi="Times New Roman" w:cs="Times New Roman"/>
          <w:sz w:val="28"/>
        </w:rPr>
        <w:t>№ 1 «Об утверждении Положения о государственном земельном надзоре»;</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2</w:t>
      </w:r>
      <w:r w:rsidR="008F2C4D">
        <w:rPr>
          <w:rFonts w:ascii="Times New Roman" w:hAnsi="Times New Roman" w:cs="Times New Roman"/>
          <w:sz w:val="28"/>
        </w:rPr>
        <w:t>8</w:t>
      </w:r>
      <w:r w:rsidRPr="000005E5">
        <w:rPr>
          <w:rFonts w:ascii="Times New Roman" w:hAnsi="Times New Roman" w:cs="Times New Roman"/>
          <w:sz w:val="28"/>
        </w:rPr>
        <w:t>)</w:t>
      </w:r>
      <w:r>
        <w:rPr>
          <w:rFonts w:ascii="Times New Roman" w:hAnsi="Times New Roman" w:cs="Times New Roman"/>
          <w:sz w:val="28"/>
        </w:rPr>
        <w:t xml:space="preserve"> </w:t>
      </w:r>
      <w:r w:rsidRPr="000005E5">
        <w:rPr>
          <w:rFonts w:ascii="Times New Roman" w:hAnsi="Times New Roman" w:cs="Times New Roman"/>
          <w:sz w:val="28"/>
        </w:rPr>
        <w:t>Постановлением Правительства Российской Федерации от 28.04.2015</w:t>
      </w:r>
      <w:r>
        <w:rPr>
          <w:rFonts w:ascii="Times New Roman" w:hAnsi="Times New Roman" w:cs="Times New Roman"/>
          <w:sz w:val="28"/>
        </w:rPr>
        <w:t xml:space="preserve"> </w:t>
      </w:r>
      <w:r w:rsidRPr="000005E5">
        <w:rPr>
          <w:rFonts w:ascii="Times New Roman" w:hAnsi="Times New Roman" w:cs="Times New Roman"/>
          <w:sz w:val="28"/>
        </w:rPr>
        <w:t>№ 415 «О Правилах формирования и ведения единого реестра проверок»;</w:t>
      </w:r>
    </w:p>
    <w:p w:rsidR="00B24226" w:rsidRPr="000005E5" w:rsidRDefault="008F2C4D" w:rsidP="00B24226">
      <w:pPr>
        <w:tabs>
          <w:tab w:val="left" w:pos="709"/>
          <w:tab w:val="left" w:pos="1134"/>
        </w:tabs>
        <w:spacing w:after="0"/>
        <w:ind w:firstLine="709"/>
        <w:jc w:val="both"/>
        <w:rPr>
          <w:rFonts w:ascii="Times New Roman" w:hAnsi="Times New Roman" w:cs="Times New Roman"/>
          <w:sz w:val="28"/>
        </w:rPr>
      </w:pPr>
      <w:r>
        <w:rPr>
          <w:rFonts w:ascii="Times New Roman" w:hAnsi="Times New Roman" w:cs="Times New Roman"/>
          <w:sz w:val="28"/>
        </w:rPr>
        <w:t>29</w:t>
      </w:r>
      <w:r w:rsidR="00B24226" w:rsidRPr="000005E5">
        <w:rPr>
          <w:rFonts w:ascii="Times New Roman" w:hAnsi="Times New Roman" w:cs="Times New Roman"/>
          <w:sz w:val="28"/>
        </w:rPr>
        <w:t>)</w:t>
      </w:r>
      <w:r w:rsidR="00B24226">
        <w:rPr>
          <w:rFonts w:ascii="Times New Roman" w:hAnsi="Times New Roman" w:cs="Times New Roman"/>
          <w:sz w:val="28"/>
        </w:rPr>
        <w:t xml:space="preserve"> </w:t>
      </w:r>
      <w:r w:rsidR="00B24226" w:rsidRPr="000005E5">
        <w:rPr>
          <w:rFonts w:ascii="Times New Roman" w:hAnsi="Times New Roman" w:cs="Times New Roman"/>
          <w:sz w:val="28"/>
        </w:rPr>
        <w:t>Постановлением Правительства Российской Федерации от 26.11.2015</w:t>
      </w:r>
      <w:r w:rsidR="00B24226">
        <w:rPr>
          <w:rFonts w:ascii="Times New Roman" w:hAnsi="Times New Roman" w:cs="Times New Roman"/>
          <w:sz w:val="28"/>
        </w:rPr>
        <w:t xml:space="preserve"> </w:t>
      </w:r>
      <w:r w:rsidR="00B24226" w:rsidRPr="000005E5">
        <w:rPr>
          <w:rFonts w:ascii="Times New Roman" w:hAnsi="Times New Roman" w:cs="Times New Roman"/>
          <w:sz w:val="28"/>
        </w:rPr>
        <w:t>№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 489»;</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3</w:t>
      </w:r>
      <w:r w:rsidR="008F2C4D">
        <w:rPr>
          <w:rFonts w:ascii="Times New Roman" w:hAnsi="Times New Roman" w:cs="Times New Roman"/>
          <w:sz w:val="28"/>
        </w:rPr>
        <w:t>0</w:t>
      </w:r>
      <w:r w:rsidRPr="000005E5">
        <w:rPr>
          <w:rFonts w:ascii="Times New Roman" w:hAnsi="Times New Roman" w:cs="Times New Roman"/>
          <w:sz w:val="28"/>
        </w:rPr>
        <w:t>)</w:t>
      </w:r>
      <w:r>
        <w:rPr>
          <w:rFonts w:ascii="Times New Roman" w:hAnsi="Times New Roman" w:cs="Times New Roman"/>
          <w:sz w:val="28"/>
        </w:rPr>
        <w:t xml:space="preserve"> </w:t>
      </w:r>
      <w:r w:rsidRPr="000005E5">
        <w:rPr>
          <w:rFonts w:ascii="Times New Roman" w:hAnsi="Times New Roman" w:cs="Times New Roman"/>
          <w:sz w:val="28"/>
        </w:rPr>
        <w:t>Постановлением Правительства Российской Ф</w:t>
      </w:r>
      <w:r w:rsidR="00857F1F">
        <w:rPr>
          <w:rFonts w:ascii="Times New Roman" w:hAnsi="Times New Roman" w:cs="Times New Roman"/>
          <w:sz w:val="28"/>
        </w:rPr>
        <w:t>едерации</w:t>
      </w:r>
      <w:r w:rsidRPr="000005E5">
        <w:rPr>
          <w:rFonts w:ascii="Times New Roman" w:hAnsi="Times New Roman" w:cs="Times New Roman"/>
          <w:sz w:val="28"/>
        </w:rPr>
        <w:t xml:space="preserve"> от 18.04.2016</w:t>
      </w:r>
      <w:r>
        <w:rPr>
          <w:rFonts w:ascii="Times New Roman" w:hAnsi="Times New Roman" w:cs="Times New Roman"/>
          <w:sz w:val="28"/>
        </w:rPr>
        <w:t xml:space="preserve"> </w:t>
      </w:r>
      <w:r w:rsidRPr="000005E5">
        <w:rPr>
          <w:rFonts w:ascii="Times New Roman" w:hAnsi="Times New Roman" w:cs="Times New Roman"/>
          <w:sz w:val="28"/>
        </w:rPr>
        <w:t xml:space="preserve">№ 323 «О направлении запроса и получении на безвозмездной основе, в том числе в электронной форме, документов и (или) информации </w:t>
      </w:r>
      <w:r w:rsidRPr="000005E5">
        <w:rPr>
          <w:rFonts w:ascii="Times New Roman" w:hAnsi="Times New Roman" w:cs="Times New Roman"/>
          <w:sz w:val="28"/>
        </w:rPr>
        <w:lastRenderedPageBreak/>
        <w:t xml:space="preserve">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3</w:t>
      </w:r>
      <w:r w:rsidR="008F2C4D">
        <w:rPr>
          <w:rFonts w:ascii="Times New Roman" w:hAnsi="Times New Roman" w:cs="Times New Roman"/>
          <w:sz w:val="28"/>
        </w:rPr>
        <w:t>1</w:t>
      </w:r>
      <w:r w:rsidRPr="000005E5">
        <w:rPr>
          <w:rFonts w:ascii="Times New Roman" w:hAnsi="Times New Roman" w:cs="Times New Roman"/>
          <w:sz w:val="28"/>
        </w:rPr>
        <w:t>)</w:t>
      </w:r>
      <w:r>
        <w:rPr>
          <w:rFonts w:ascii="Times New Roman" w:hAnsi="Times New Roman" w:cs="Times New Roman"/>
          <w:sz w:val="28"/>
        </w:rPr>
        <w:t xml:space="preserve"> </w:t>
      </w:r>
      <w:r w:rsidRPr="000005E5">
        <w:rPr>
          <w:rFonts w:ascii="Times New Roman" w:hAnsi="Times New Roman" w:cs="Times New Roman"/>
          <w:sz w:val="28"/>
        </w:rPr>
        <w:t>Постановлением Правительства Российской Федерации от 10.02.2017</w:t>
      </w:r>
      <w:r w:rsidR="00857F1F">
        <w:rPr>
          <w:rFonts w:ascii="Times New Roman" w:hAnsi="Times New Roman" w:cs="Times New Roman"/>
          <w:sz w:val="28"/>
        </w:rPr>
        <w:t xml:space="preserve"> </w:t>
      </w:r>
      <w:r w:rsidRPr="000005E5">
        <w:rPr>
          <w:rFonts w:ascii="Times New Roman" w:hAnsi="Times New Roman" w:cs="Times New Roman"/>
          <w:sz w:val="28"/>
        </w:rPr>
        <w:t>№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3</w:t>
      </w:r>
      <w:r w:rsidR="008F2C4D">
        <w:rPr>
          <w:rFonts w:ascii="Times New Roman" w:hAnsi="Times New Roman" w:cs="Times New Roman"/>
          <w:sz w:val="28"/>
        </w:rPr>
        <w:t>2</w:t>
      </w:r>
      <w:r w:rsidRPr="000005E5">
        <w:rPr>
          <w:rFonts w:ascii="Times New Roman" w:hAnsi="Times New Roman" w:cs="Times New Roman"/>
          <w:sz w:val="28"/>
        </w:rPr>
        <w:t>)</w:t>
      </w:r>
      <w:r>
        <w:rPr>
          <w:rFonts w:ascii="Times New Roman" w:hAnsi="Times New Roman" w:cs="Times New Roman"/>
          <w:sz w:val="28"/>
        </w:rPr>
        <w:t xml:space="preserve"> </w:t>
      </w:r>
      <w:r w:rsidRPr="000005E5">
        <w:rPr>
          <w:rFonts w:ascii="Times New Roman" w:hAnsi="Times New Roman" w:cs="Times New Roman"/>
          <w:sz w:val="28"/>
        </w:rPr>
        <w:t>Распоряжением Правительства Российской Федерации от 19.04.2016</w:t>
      </w:r>
      <w:r>
        <w:rPr>
          <w:rFonts w:ascii="Times New Roman" w:hAnsi="Times New Roman" w:cs="Times New Roman"/>
          <w:sz w:val="28"/>
        </w:rPr>
        <w:t xml:space="preserve"> </w:t>
      </w:r>
      <w:r w:rsidRPr="000005E5">
        <w:rPr>
          <w:rFonts w:ascii="Times New Roman" w:hAnsi="Times New Roman" w:cs="Times New Roman"/>
          <w:sz w:val="28"/>
        </w:rPr>
        <w:t>№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3</w:t>
      </w:r>
      <w:r w:rsidR="008F2C4D">
        <w:rPr>
          <w:rFonts w:ascii="Times New Roman" w:hAnsi="Times New Roman" w:cs="Times New Roman"/>
          <w:sz w:val="28"/>
        </w:rPr>
        <w:t>3</w:t>
      </w:r>
      <w:r w:rsidRPr="000005E5">
        <w:rPr>
          <w:rFonts w:ascii="Times New Roman" w:hAnsi="Times New Roman" w:cs="Times New Roman"/>
          <w:sz w:val="28"/>
        </w:rPr>
        <w:t>)</w:t>
      </w:r>
      <w:r>
        <w:rPr>
          <w:rFonts w:ascii="Times New Roman" w:hAnsi="Times New Roman" w:cs="Times New Roman"/>
          <w:sz w:val="28"/>
        </w:rPr>
        <w:t xml:space="preserve"> </w:t>
      </w:r>
      <w:r w:rsidRPr="000005E5">
        <w:rPr>
          <w:rFonts w:ascii="Times New Roman" w:hAnsi="Times New Roman" w:cs="Times New Roman"/>
          <w:sz w:val="28"/>
        </w:rPr>
        <w:t xml:space="preserve">Приказом Минэкономразвития России от 30.04.2009 </w:t>
      </w:r>
      <w:r w:rsidRPr="000005E5">
        <w:rPr>
          <w:rFonts w:ascii="Times New Roman" w:hAnsi="Times New Roman" w:cs="Times New Roman"/>
          <w:bCs/>
          <w:sz w:val="28"/>
        </w:rPr>
        <w:t>№</w:t>
      </w:r>
      <w:r w:rsidRPr="000005E5">
        <w:rPr>
          <w:rFonts w:ascii="Times New Roman" w:hAnsi="Times New Roman" w:cs="Times New Roman"/>
          <w:sz w:val="28"/>
        </w:rPr>
        <w:t xml:space="preserve"> 141</w:t>
      </w:r>
      <w:r>
        <w:rPr>
          <w:rFonts w:ascii="Times New Roman" w:hAnsi="Times New Roman" w:cs="Times New Roman"/>
          <w:sz w:val="28"/>
        </w:rPr>
        <w:t xml:space="preserve"> </w:t>
      </w:r>
      <w:r>
        <w:rPr>
          <w:rFonts w:ascii="Times New Roman" w:hAnsi="Times New Roman" w:cs="Times New Roman"/>
          <w:sz w:val="28"/>
        </w:rPr>
        <w:br/>
      </w:r>
      <w:r w:rsidRPr="000005E5">
        <w:rPr>
          <w:rFonts w:ascii="Times New Roman" w:hAnsi="Times New Roman" w:cs="Times New Roman"/>
          <w:sz w:val="28"/>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005E5">
        <w:rPr>
          <w:rFonts w:ascii="Times New Roman" w:hAnsi="Times New Roman" w:cs="Times New Roman"/>
          <w:bCs/>
          <w:sz w:val="28"/>
        </w:rPr>
        <w:t>».</w:t>
      </w:r>
      <w:r w:rsidRPr="000005E5">
        <w:rPr>
          <w:rFonts w:ascii="Times New Roman" w:hAnsi="Times New Roman" w:cs="Times New Roman"/>
          <w:sz w:val="28"/>
        </w:rPr>
        <w:t xml:space="preserve"> </w:t>
      </w:r>
    </w:p>
    <w:p w:rsidR="00AE3999" w:rsidRDefault="00B24226" w:rsidP="00AE3999">
      <w:pPr>
        <w:pStyle w:val="1"/>
        <w:shd w:val="clear" w:color="auto" w:fill="FFFFFF"/>
        <w:spacing w:before="0" w:after="0"/>
        <w:ind w:left="709" w:firstLine="0"/>
        <w:jc w:val="both"/>
        <w:rPr>
          <w:rFonts w:ascii="Times New Roman" w:hAnsi="Times New Roman"/>
          <w:b w:val="0"/>
          <w:color w:val="000000" w:themeColor="text1"/>
          <w:spacing w:val="4"/>
        </w:rPr>
      </w:pPr>
      <w:r w:rsidRPr="00AE3999">
        <w:rPr>
          <w:rFonts w:ascii="Times New Roman" w:hAnsi="Times New Roman"/>
          <w:b w:val="0"/>
          <w:color w:val="000000" w:themeColor="text1"/>
          <w:sz w:val="28"/>
        </w:rPr>
        <w:t>3</w:t>
      </w:r>
      <w:r w:rsidR="008F2C4D" w:rsidRPr="00AE3999">
        <w:rPr>
          <w:rFonts w:ascii="Times New Roman" w:hAnsi="Times New Roman"/>
          <w:b w:val="0"/>
          <w:color w:val="000000" w:themeColor="text1"/>
          <w:sz w:val="28"/>
        </w:rPr>
        <w:t>4</w:t>
      </w:r>
      <w:r w:rsidRPr="00AE3999">
        <w:rPr>
          <w:rFonts w:ascii="Times New Roman" w:hAnsi="Times New Roman"/>
          <w:b w:val="0"/>
          <w:color w:val="000000" w:themeColor="text1"/>
          <w:sz w:val="28"/>
        </w:rPr>
        <w:t xml:space="preserve">) </w:t>
      </w:r>
      <w:r w:rsidR="00AE3999" w:rsidRPr="00AE3999">
        <w:rPr>
          <w:rFonts w:ascii="Times New Roman" w:hAnsi="Times New Roman"/>
          <w:b w:val="0"/>
          <w:color w:val="000000" w:themeColor="text1"/>
          <w:spacing w:val="4"/>
        </w:rPr>
        <w:t>Кодексом Московс</w:t>
      </w:r>
      <w:r w:rsidR="00AE3999">
        <w:rPr>
          <w:rFonts w:ascii="Times New Roman" w:hAnsi="Times New Roman"/>
          <w:b w:val="0"/>
          <w:color w:val="000000" w:themeColor="text1"/>
          <w:spacing w:val="4"/>
        </w:rPr>
        <w:t>кой области об административных</w:t>
      </w:r>
    </w:p>
    <w:p w:rsidR="00AE3999" w:rsidRPr="00AE3999" w:rsidRDefault="00AE3999" w:rsidP="00AE3999">
      <w:pPr>
        <w:pStyle w:val="1"/>
        <w:shd w:val="clear" w:color="auto" w:fill="FFFFFF"/>
        <w:spacing w:before="0" w:after="0"/>
        <w:ind w:hanging="857"/>
        <w:jc w:val="both"/>
        <w:rPr>
          <w:rFonts w:ascii="Times New Roman" w:hAnsi="Times New Roman"/>
          <w:b w:val="0"/>
          <w:color w:val="000000" w:themeColor="text1"/>
          <w:spacing w:val="4"/>
        </w:rPr>
      </w:pPr>
      <w:r w:rsidRPr="00AE3999">
        <w:rPr>
          <w:rFonts w:ascii="Times New Roman" w:hAnsi="Times New Roman"/>
          <w:b w:val="0"/>
          <w:color w:val="000000" w:themeColor="text1"/>
          <w:spacing w:val="4"/>
        </w:rPr>
        <w:t>правонарушениях</w:t>
      </w:r>
    </w:p>
    <w:p w:rsidR="00B24226" w:rsidRPr="000005E5" w:rsidRDefault="00AE3999" w:rsidP="00B24226">
      <w:pPr>
        <w:tabs>
          <w:tab w:val="left" w:pos="709"/>
          <w:tab w:val="left" w:pos="1134"/>
        </w:tabs>
        <w:spacing w:after="0"/>
        <w:ind w:firstLine="709"/>
        <w:jc w:val="both"/>
        <w:rPr>
          <w:rFonts w:ascii="Times New Roman" w:hAnsi="Times New Roman" w:cs="Times New Roman"/>
          <w:sz w:val="28"/>
        </w:rPr>
      </w:pPr>
      <w:r>
        <w:rPr>
          <w:rFonts w:ascii="Times New Roman" w:hAnsi="Times New Roman" w:cs="Times New Roman"/>
          <w:sz w:val="28"/>
        </w:rPr>
        <w:t xml:space="preserve">35) </w:t>
      </w:r>
      <w:r w:rsidR="00B24226" w:rsidRPr="000005E5">
        <w:rPr>
          <w:rFonts w:ascii="Times New Roman" w:hAnsi="Times New Roman" w:cs="Times New Roman"/>
          <w:sz w:val="28"/>
        </w:rPr>
        <w:t xml:space="preserve">Законом Московской области от 05.10.2006 </w:t>
      </w:r>
      <w:r w:rsidR="00B24226" w:rsidRPr="000005E5">
        <w:rPr>
          <w:rFonts w:ascii="Times New Roman" w:hAnsi="Times New Roman" w:cs="Times New Roman"/>
          <w:bCs/>
          <w:sz w:val="28"/>
        </w:rPr>
        <w:t>№</w:t>
      </w:r>
      <w:r w:rsidR="00B24226" w:rsidRPr="000005E5">
        <w:rPr>
          <w:rFonts w:ascii="Times New Roman" w:hAnsi="Times New Roman" w:cs="Times New Roman"/>
          <w:sz w:val="28"/>
        </w:rPr>
        <w:t xml:space="preserve"> 164/2006-ОЗ</w:t>
      </w:r>
      <w:r w:rsidR="00B24226">
        <w:rPr>
          <w:rFonts w:ascii="Times New Roman" w:hAnsi="Times New Roman" w:cs="Times New Roman"/>
          <w:sz w:val="28"/>
        </w:rPr>
        <w:t xml:space="preserve"> </w:t>
      </w:r>
      <w:r w:rsidR="00B24226">
        <w:rPr>
          <w:rFonts w:ascii="Times New Roman" w:hAnsi="Times New Roman" w:cs="Times New Roman"/>
          <w:sz w:val="28"/>
        </w:rPr>
        <w:br/>
      </w:r>
      <w:r w:rsidR="00B24226" w:rsidRPr="000005E5">
        <w:rPr>
          <w:rFonts w:ascii="Times New Roman" w:hAnsi="Times New Roman" w:cs="Times New Roman"/>
          <w:sz w:val="28"/>
        </w:rPr>
        <w:t>«О рассмотрении обращений граждан»;</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3</w:t>
      </w:r>
      <w:r w:rsidR="00AE3999">
        <w:rPr>
          <w:rFonts w:ascii="Times New Roman" w:hAnsi="Times New Roman" w:cs="Times New Roman"/>
          <w:sz w:val="28"/>
        </w:rPr>
        <w:t>6</w:t>
      </w:r>
      <w:r w:rsidRPr="000005E5">
        <w:rPr>
          <w:rFonts w:ascii="Times New Roman" w:hAnsi="Times New Roman" w:cs="Times New Roman"/>
          <w:sz w:val="28"/>
        </w:rPr>
        <w:t>)</w:t>
      </w:r>
      <w:r>
        <w:rPr>
          <w:rFonts w:ascii="Times New Roman" w:hAnsi="Times New Roman" w:cs="Times New Roman"/>
          <w:sz w:val="28"/>
        </w:rPr>
        <w:t xml:space="preserve"> </w:t>
      </w:r>
      <w:r w:rsidRPr="000005E5">
        <w:rPr>
          <w:rFonts w:ascii="Times New Roman" w:hAnsi="Times New Roman" w:cs="Times New Roman"/>
          <w:sz w:val="28"/>
        </w:rPr>
        <w:t xml:space="preserve">Законом Московской области от 02.12.2006 </w:t>
      </w:r>
      <w:r w:rsidRPr="000005E5">
        <w:rPr>
          <w:rFonts w:ascii="Times New Roman" w:hAnsi="Times New Roman" w:cs="Times New Roman"/>
          <w:bCs/>
          <w:sz w:val="28"/>
        </w:rPr>
        <w:t>№</w:t>
      </w:r>
      <w:r w:rsidRPr="000005E5">
        <w:rPr>
          <w:rFonts w:ascii="Times New Roman" w:hAnsi="Times New Roman" w:cs="Times New Roman"/>
          <w:sz w:val="28"/>
        </w:rPr>
        <w:t xml:space="preserve"> 212/2006-ОЗ</w:t>
      </w:r>
      <w:r>
        <w:rPr>
          <w:rFonts w:ascii="Times New Roman" w:hAnsi="Times New Roman" w:cs="Times New Roman"/>
          <w:sz w:val="28"/>
        </w:rPr>
        <w:t xml:space="preserve">                                                                                                                                                                                                                                                                                                                                                                                                                                                                                                                                                                                                                                                                                                                                                                                                                                                                                                                                                                                                                                                                                                                                                                                                                                                                                                                                                                                                                                                                                                                                                                                                                                                                                                                                                                                                                                                                                                                                                                                                                                                                                                                                                                                                                                                                                                                                                                                                                                                                                                                                                                                                                                                                                                                                                                                                                                                                                                                                                                                                                                                                                                                                                                                                                                                                                                                                                                                                                                                                                                                                                                                                                                                                                                                                                                                                                                                                                                                                                                                                                                                                                                                                                                                                                                                                                                                                                                                                                                                                                                                                                                                                                                                                                                                                                                                                                                                                                                                                                                                                                                                                                                                                                                                                                                                                                                                                                                                                                                                                                                                                                                                                                                                                                                                                                                                                                                                                                                                                                                                                                                                                                                                                                                                                                                                                                                                                                                                                                                                                                                                                                                                                                                                                                                                                                                                                                                                                                                                                                                                                                                                                                                                                                                                                                                                                                                                                                                                                                                                                                                                                                                                                                                                                                                                                                                                                                                                                                                                                                                                                                                                                                                                                                                                                                                                                                                                                                                                                                                                                                                                                                                                                                                                                                                                                                                                                                                                                                                                                                                                                                                                                                                                                                                                                                                                                                                                                                                                                                                                                                                                                                                                                                                                                                                                                                                                                                                                                                                                                                                                                                                                                                                                                                                                                                                                                                                                                                                                                                                                                                                                                                                                                                                                                                                                                                                                                                                                                                                                                                                                                                                                                                                                                                                                                                                                                                                                                                                                                                                                                                                                                                                                                                                                                                                                                                                                                                                                                                                                                                                                                                                                                                                                                                                                                                                                                                                                                                                                                                                                                                                                                                                                                                                                                                                                                                                                                                                                                                                                                                                                                                                                                                                                                                                                                                                                                                                                                                                                                                                                                                                                                                                                                                                                                                                                                                                                                                                                                                                                                                                                                                                                                                                                                                                                                                                                                                                                                                                                                                                                                                                                                                                                                                                                                                                                                                                                                                                                                                                                                                                                                                                                                                                                                                                                                                                                                                                                                                                                                                                                                                                                                                                                                                                                                                                                                                                                                                                                                                                                                                                                                                                                                                                                                                                                                                                                                                                                                                                                                                                                                                                                                                                                                                                                                                                                                                                                                                                                                                                                                                                                                                                                                                                                                                                                                                                                                                                                                                                                                                                                                                                                                                                                                                                                                                                                                                                                                                                                                                                                                                                                                                                                                                                                                                                                                                                                                                                                                                                                                                                                                                                                                                                                                                                                                                                                                                                                                                                                                                                                                                                                                                                                                                                                                                                                                                                                                                                                                                                                                                                                                                                                                                                                                                                                                                                                                                                                                                                                                                                                                                                                                                                                                                                                                                                                                                                                                                                                                                                                                                                                                                                                                                                                                                                                                                                                                                                                                                                                                                                                                                                                                                                                                                                                                                                                                                                                                                                                                                                                                                                                                                                                                                                                                                                                                                                                                                                                                                                                                                                                                                                                                                                                                                                                                                                                                                                                                                                                                                                                                                                                                                                                                                                                                                                                                                                                                                                                                                                                                                                                                                                                                                                                                                                                                                                                                                                                                                                                                                                                                                                                                                                                                                                                                                                                                                                                                                                                                                                                                                                                                                                                                                                                                                                                                                                                                                                                                                                                                                                                                                                                                                                                                                                                                                                                                                                                                                                                                                                                                                                                                                                                                                                                                                                                                                                                                                                                                                                                                                                                                                                                                                                                                                                                                                                                                                                                                                                                                                                                                                                                                                                                                                                                                                                                                                                                                                                                                                                                                                                                                                                                                                                                                                                                                                                                                                                                                                                                                                                                                                                                                                                                                                                                                                                                                                                                                                                                                                                                                                                                                                                                                                                                                                                                                                                                                                                                                                                                                                                                                                                                                                                                                                                                                                                                                                                                                                                                                                                                                                                                                                                                                                                                                                                                                                                                                                                                                                                                                                                                                                                                                                                                                                                                                                                                                                                                                                                                                                                                                                                                                                                                                                                                                                                                                                                                                                                                                                                                                                                                                                                                                                                                                                                                                                                                                                                                                                                                                                                                                                                                                                                                                                                                                                                                                                                                                                                                                                                                                                                                                                                                                                                                                                                                                                                                                                                                                                                                                                                                                                                                                                                                                                                                                                                                                                                                                                                                                                                                                                                                                                                                                                                                                                                                                                                                                                                                                                                                                                                                                                                                                                                                                                                                                                                                                                                                                                                                                                                                                                                                                                                                                                                                                                                                                                                                                                                                                                                                                                                                                                                                                                                                                                                                                                                                                                                                                                                                                                                                                                                                                                                                                                                                                                                                                                                                                                                                                                                                                                                                                                                                                                                                                                                                                                                                                                                                                                                                                                                                                                                                                                                                                                                                                                                                                                                                                                                                                                                                                                                                                                                                                                                                                                                                                                                                                                                                                                                                                                                                                                                                                                                                                                                                                                                                                                                                                                                                                                                                                                                                                                                                                                                                                                                                                                                                                                                                                                         </w:t>
      </w:r>
      <w:r w:rsidRPr="000005E5">
        <w:rPr>
          <w:rFonts w:ascii="Times New Roman" w:hAnsi="Times New Roman" w:cs="Times New Roman"/>
          <w:sz w:val="28"/>
        </w:rPr>
        <w:t xml:space="preserve">«Об обеспечении плодородия земель сельскохозяйственного назначения в Московской области»; </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3</w:t>
      </w:r>
      <w:r w:rsidR="00AE3999">
        <w:rPr>
          <w:rFonts w:ascii="Times New Roman" w:hAnsi="Times New Roman" w:cs="Times New Roman"/>
          <w:sz w:val="28"/>
        </w:rPr>
        <w:t>7</w:t>
      </w:r>
      <w:r w:rsidRPr="000005E5">
        <w:rPr>
          <w:rFonts w:ascii="Times New Roman" w:hAnsi="Times New Roman" w:cs="Times New Roman"/>
          <w:sz w:val="28"/>
        </w:rPr>
        <w:t>)</w:t>
      </w:r>
      <w:r>
        <w:rPr>
          <w:rFonts w:ascii="Times New Roman" w:hAnsi="Times New Roman" w:cs="Times New Roman"/>
          <w:sz w:val="28"/>
        </w:rPr>
        <w:t xml:space="preserve"> </w:t>
      </w:r>
      <w:r w:rsidRPr="000005E5">
        <w:rPr>
          <w:rFonts w:ascii="Times New Roman" w:hAnsi="Times New Roman" w:cs="Times New Roman"/>
          <w:sz w:val="28"/>
        </w:rPr>
        <w:t xml:space="preserve">Законом Московской области от 04.05.2016 </w:t>
      </w:r>
      <w:r w:rsidRPr="000005E5">
        <w:rPr>
          <w:rFonts w:ascii="Times New Roman" w:hAnsi="Times New Roman" w:cs="Times New Roman"/>
          <w:bCs/>
          <w:sz w:val="28"/>
        </w:rPr>
        <w:t>№</w:t>
      </w:r>
      <w:r w:rsidRPr="000005E5">
        <w:rPr>
          <w:rFonts w:ascii="Times New Roman" w:hAnsi="Times New Roman" w:cs="Times New Roman"/>
          <w:sz w:val="28"/>
        </w:rPr>
        <w:t xml:space="preserve"> 37/2016-ОЗ «Кодекс Московской области об административных правонарушениях</w:t>
      </w:r>
      <w:r w:rsidRPr="000005E5">
        <w:rPr>
          <w:rFonts w:ascii="Times New Roman" w:hAnsi="Times New Roman" w:cs="Times New Roman"/>
          <w:bCs/>
          <w:sz w:val="28"/>
        </w:rPr>
        <w:t>»;</w:t>
      </w:r>
      <w:r w:rsidRPr="000005E5">
        <w:rPr>
          <w:rFonts w:ascii="Times New Roman" w:hAnsi="Times New Roman" w:cs="Times New Roman"/>
          <w:sz w:val="28"/>
        </w:rPr>
        <w:t xml:space="preserve"> </w:t>
      </w:r>
    </w:p>
    <w:p w:rsidR="00AE3999"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3</w:t>
      </w:r>
      <w:r w:rsidR="00AE3999">
        <w:rPr>
          <w:rFonts w:ascii="Times New Roman" w:hAnsi="Times New Roman" w:cs="Times New Roman"/>
          <w:sz w:val="28"/>
        </w:rPr>
        <w:t>8</w:t>
      </w:r>
      <w:r w:rsidRPr="000005E5">
        <w:rPr>
          <w:rFonts w:ascii="Times New Roman" w:hAnsi="Times New Roman" w:cs="Times New Roman"/>
          <w:sz w:val="28"/>
        </w:rPr>
        <w:t>)</w:t>
      </w:r>
      <w:r>
        <w:rPr>
          <w:rFonts w:ascii="Times New Roman" w:hAnsi="Times New Roman" w:cs="Times New Roman"/>
          <w:sz w:val="28"/>
        </w:rPr>
        <w:t xml:space="preserve"> </w:t>
      </w:r>
      <w:r w:rsidRPr="000005E5">
        <w:rPr>
          <w:rFonts w:ascii="Times New Roman" w:hAnsi="Times New Roman" w:cs="Times New Roman"/>
          <w:sz w:val="28"/>
        </w:rPr>
        <w:t>Постановлением Правительства Московской области от 26.05.2016</w:t>
      </w:r>
      <w:r>
        <w:rPr>
          <w:rFonts w:ascii="Times New Roman" w:hAnsi="Times New Roman" w:cs="Times New Roman"/>
          <w:sz w:val="28"/>
        </w:rPr>
        <w:t xml:space="preserve">                                                                                                                                                                                                                                                                                                                                                                                                                                                                                                                                                                                                                                                                                                                                                                                                                                                                                                                                                                                                                                                                                                                                                                                                                                                                                                                                                                                                                                                                                                                                                                                                                                                                                                                                                                                                                                                                                                                                                                                                                                                                                                                                                                                                                                                                                                                                                                                                                                                                                                                                                                                                                                                                                                                                                                                                                                                                                                                                                                                                                                                                                                                                                                                                                                                                                                                                                                                                                                                                                                                                                                                                                                                                                                                                                                                                                                                                                                                                                                                                                                                                                                                                                                                                                                                                                                                                                                                                                                                                                                                                                                                                                                                                                                                                                                                                                                                                                                                                                                                                                                                                                                                                                                                                                                                                                                                                                                                                                                                                                                                                                                                                                                                                                                                                                                                                                                                                                                                                                                                                                                                                                                                                                                                                                                                                                                                                                                                                                                                                                                                                                                                                                                                                                                                                                                                                                                                                                                                                                                                                                                                                                                                                                                                                                                                                                                                                                                                                                                                                                                                                                                                                                                                                                                                                                                                                                                                                                                                                                                                                                                                                                                                                                                                                                                                                                                                                                                                                                                                                                                                                                                                                                                                                                                                                                                                                                                                                                                                                                                                                                                                                                                                                                                                                                                                                                                                                                                                                                                                                                                                                                                                                                                                                                                                                                                                                                                                                                                                                                                                                                                                                                                                                                                                                                                                                                                                                                                                                                                                                                                                                                                                                                                                                                                                                                                                                                                                                                                                                                                                                                                                                                                                                                                                                                                                                                                                                                                                                                                                                                                                                                                                                                                                                                                                                                                                                                                                                                                                                                                                                                                                                                                                                                                                                                                                                                                                                                                                                                                                                                                                                                                                                                                                                                                                                                                                                                                                                                                                                                                                                                                                                                                                                                                                                                                                                                                                                                                                                                                                                                                                                                                                                                                                                                                                                                                                                                                                                                                                                                                                                                                                                                                                                                                                                                                                                                                                                                                                                                                                                                                                                                                                                                                                                                                                                                                                                                                                                                                                                                                                                                                                                                                                                                                                                                                                                                                                                                                                                                                                                                                                                                                                                                                                                                                                                                                                                                                                                                                                                                                                                                                                                                                                                                                                                                                                                                                                                                                                                                                                                                                                                                                                                                                                                                                                                                                                                                                                                                                                                                                                                                                                                                                                                                                                                                                                                                                                                                                                                                                                                                                                                                                                                                                                                                                                                                                                                                                                                                                                                                                                                                                                                                                                                                                                                                                                                                                                                                                                                                                                                                                                                                                                                                                                                                                                                                                                                                                                                                                                                                                                                                                                                                                                                                                                                                                                                                                                                                                                                                                                                                                                                                                                                                                                                                                                                                                                                                                                                                                                                                                                                                                                                                                                                                                                                                                                                                                                                                                                                                                                                                                                                                                                                                                                                                                                                                                                                                                                                                                                                                                                                                                                                                                                                                                                                                                                                                                                                                                                                                                                                                                                                                                                                                                                                                                                                                                                                                                                                                                                                                                                                                                                                                                                                                                                                                                                                                                                                                                                                                                                                                                                                                                                                                                                                                                                                                                                                                                                                                                                                                                                                                                                                                                                                                                                                                                                                                                                                                                                                                                                                                                                                                                                                                                                                                                                                                                                                                                                                                                                                                                                                                                                                                                                                                                                                                                                                                                                                                                                                                                                                                                                                                                                                                                                                                                                                                                                                                                                                                                                                                                                                                                                                                                                                                                                                                                                                                                                                                                                                                                                                                                                                                                                                                                                                                                                                                                                                                                                                                                                                                                                                                                                                                                                                                                                                                                                                                                                                                                                                                                                                                                                                                                                                                                                                                                                                                                                                                                                                                                                                                                                                                                                                                                                                                                                                                                                                                                                                                                                                                                                                                                                                                                                                                                                                                                                                                                                                                                                                                                                                                                                                                                                                                                                                                                                                                                                                                                                                                                                                                                                                                                                                                                                                                                                                                                                                                                                                                                                                                                                                                                                                                                                                                                                                                                                                                                                                                                                                                                                                                                                                                                                                                                                                                                                                                                                                                                                                                                                                                                                                                                                                                                                                                                                                                                                                                                                                                                                                                                                                                                                                                                                                                                                                                                                                                                                                                                                                                                                                                                                                                                                                                                                                                                                                                                                                                                                                                                                                                                                                                                                                                                                                                                                                                                                                                                                                                                                                                                                                                                                                                                                                                                                                                                                                                                                                                                                                                                                                                                                                                                                                                                                                                                                                                                                                                                                                                                                                                                                                                                                                                                                                                                                                                                                                                                                                                                                                                                                                                                                                                                                                                                                                                                                                                                                                                                                                                                                                                                                                                                                                                                                                                                                                                                                                                                                                                                                                                                                                                                                                                                                                                                                                                                                                                                                                                                                                                                                                                                                                                                                                                                                                                                                                                                                                                                                                                                                                                                                                                                                                                                                                                                                                                                                                                                                                                                                                                                                                                                                                                                                                                                                                                                                                                                                                                                                                                                                                                                                                                                                                                                                                                                                                                                                                                                                                                                                                                                                                                                                                                                                                                                                                                                                                                                                                                                                                                                                                                                                                                                                                                                                                                                                                                                                                                                                                                                                                                                                                                                                                                                                                                                                                                                                                                                                                                                                                                                                                                                                                                                                                                                                                                                                                                                                                                                                                                                                                                                                                                                                                                                                                                                                                                                                                                                                                                                                                                                                                                                                                                                                                                                                                                                                                                                                                                                                                                                                                                                                                                                                                                                                                                                                                                                                                                                                                                                                                                                                                                                                                                                                                                                                                                                                                                                                                                                                                                                                                                                                                                                                                                                                                                                                                                                                                                                                                                                                                                                                                                                                                                                                                                                                                                                                                                                                                                                                                                                                                                                                                                                                                                                                                                                                                                                                                                                                                                                                                                                                                                                                                                                                                                                                                                                                                                                                                                                                                                                                                                                                                                                                                                                                                                                                                                                                                                                                                                                                                                                                                                                                                                                                                                                                                                                                                                                                                                                                                                                                                                                                                                                                                                                                                                                                                                                                                                                                                                                                                                                                                                                                                                                                                                                                                                                                                                                                                                                                                                                                                                                                                                                                                                                                                                                                                                                                                                                                                                                                                                                                                                                                                                                                                                                                                                                                                                                                                                                                                                                                                                                                                                                                                                                                                                                                                                                                                                                                                                                                                                                                                                                                                                                                                                                                                                                                                                                                                                                                                                                                                                                                                                                                                                                                                                                                                                                                                                                                                                                                                                                                                                                                                                                                                                                                                                                                                                                                                                                                                                                                                                                                                                                                                                                                                                                                                                                                                                                                                                                                                                                                                                                                                                                                                                                                                                                                                                                                                                                                                                                                                                                                                                                                                                                                                                                                                                                                                                                                                                                                                                                                                                                                                                                                                                                                                                                                                                                                                                                                                                                                                                                                                                                                                                                                                                                                                                                                                                                                                                                                                                                                                                                                                                                                                                                                                                                                                                                                                                                                                                                                                                                                                                                                                                                                                                                                                                                                                                                                                                                                                                                                                                                                                                                                                                                                                                                                                                                                                                                                                                                                                                                                                                                                                                                                                                                                                                                                                                                                                                                                                                                                                                                                                                                                                                                                                                                                                                                                                                                                                                                                                                                                                                                                                                                                                                                                                                                                                                                                                                                                                                                                                                                                                                                                                                                                                                                                                                                                                                                                                                                                                                                                                                                                                                                                                                                                                                                                                                                                                                                                                                                                                                                                                                                                                                                                                                                                                                                                                                                                                                                                                                                                                                                                                                                                                                                                                                                                                                                                                                                                                                                                                                                                                                                                                                                                                                                                                                                                                                                                                                                                                                                                                                                                                                                                                                                                                </w:t>
      </w:r>
      <w:r w:rsidRPr="000005E5">
        <w:rPr>
          <w:rFonts w:ascii="Times New Roman" w:hAnsi="Times New Roman" w:cs="Times New Roman"/>
          <w:sz w:val="28"/>
        </w:rPr>
        <w:t xml:space="preserve">№ 400/17 «Об утверждении Порядка осуществления муниципального земельного контроля на территории Московской области»; </w:t>
      </w:r>
    </w:p>
    <w:p w:rsidR="00B24226" w:rsidRPr="000005E5" w:rsidRDefault="00AE3999" w:rsidP="00B24226">
      <w:pPr>
        <w:tabs>
          <w:tab w:val="left" w:pos="709"/>
          <w:tab w:val="left" w:pos="1134"/>
        </w:tabs>
        <w:spacing w:after="0"/>
        <w:ind w:firstLine="709"/>
        <w:jc w:val="both"/>
        <w:rPr>
          <w:rFonts w:ascii="Times New Roman" w:hAnsi="Times New Roman" w:cs="Times New Roman"/>
          <w:sz w:val="28"/>
        </w:rPr>
      </w:pPr>
      <w:r>
        <w:rPr>
          <w:rFonts w:ascii="Times New Roman" w:hAnsi="Times New Roman" w:cs="Times New Roman"/>
          <w:sz w:val="28"/>
        </w:rPr>
        <w:lastRenderedPageBreak/>
        <w:t>39</w:t>
      </w:r>
      <w:r w:rsidR="00B24226" w:rsidRPr="000005E5">
        <w:rPr>
          <w:rFonts w:ascii="Times New Roman" w:hAnsi="Times New Roman" w:cs="Times New Roman"/>
          <w:sz w:val="28"/>
        </w:rPr>
        <w:t>)</w:t>
      </w:r>
      <w:r w:rsidR="00B24226">
        <w:rPr>
          <w:rFonts w:ascii="Times New Roman" w:hAnsi="Times New Roman" w:cs="Times New Roman"/>
          <w:sz w:val="28"/>
        </w:rPr>
        <w:t xml:space="preserve"> </w:t>
      </w:r>
      <w:r w:rsidR="00B24226" w:rsidRPr="000005E5">
        <w:rPr>
          <w:rFonts w:ascii="Times New Roman" w:hAnsi="Times New Roman" w:cs="Times New Roman"/>
          <w:sz w:val="28"/>
        </w:rPr>
        <w:t>Постановлением Губернатора Московской области от 18.12.2014</w:t>
      </w:r>
      <w:r w:rsidR="00B24226">
        <w:rPr>
          <w:rFonts w:ascii="Times New Roman" w:hAnsi="Times New Roman" w:cs="Times New Roman"/>
          <w:sz w:val="28"/>
        </w:rPr>
        <w:t xml:space="preserve">                                                                                                                                                                                                                                                                                                                                                                                                                                                                                                                                                                                                                                                                                                                                                                                                                                                                                                                                                                                                                                                                                                                                                                                                                                                                                                                                                                                                                                                                                                                                                                                                                                                                                                                                                                                                                                                                                                                                                                                                                                                                                                                                                                                                                                                                                                                                                                                                                                                                                                                                                                                                                                                                                                                                                                                                                                                                                                                                                                                                                                                                                                                                                                                                                                                                                                                                                                                                                                                                                                                                                                                                                                                                                                                                                                                                                                                                                                                                                                                                                                                                                                                                                                                                                                                                                                                                                                                                                                                                                                                                                                                                                                                                                                                                                                                                                                                                                                                                                                                                                                                                                                                                                                                                                                                                                                                                                                                                                                                                                                                                                                                                                                                                                                                                                                                                                                                                                                                                                                                                                                                                                                                                                                                                                                                                                                                                                                                                                                                                                                                                                                                                                                                                                                                                                                                                                                                                                                                                                                                                                                                                                                                                                                                                                                                                                                                                                                                                                                                                                                                                                                                                                                                                                                                                                                                                                                                                                                                                                                                                                                                                                                                                                                                                                                                                                                                                                                                                                                                                                                                                                                                                                                                                                                                                                                                                                                                                                                                                                                                                                                                                                                                                                                                                                                                                                                                                                                                                                                                                                                                                                                                                                                                                                                                                                                                                                                                                                                                                                                                                                                                                                                                                                                                                                                                                                                                                                                                                                                                                                                                                                                                                                                                                                                                                                                                                                                                                                                                                                                                                                                                                                                                                                                                                                                                                                                                                                                                                                                                                                                                                                                                                                                                                                                                                                                                                                                                                                                                                                                                                                                                                                                                                                                                                                                                                                                                                                                                                                                                                                                                                                                                                                                                                                                                                                                                                                                                                                                                                                                                                                                                                                                                                                                                                                                                                                                                                                                                                                                                                                                                                                                                                                                                                                                                                                                                                                                                                                                                                                                                                                                                                                                                                                                                                                                                                                                                                                                                                                                                                                                                                                                                                                                                                                                                                                                                                                                                                                                                                                                                                                                                                                                                                                                                                                                                                                                                                                                                                                                                                                                                                                                                                                                                                                                                                                                                                                                                                                                                                                                                                                                                                                                                                                                                                                                                                                                                                                                                                                                                                                                                                                                                                                                                                                                                                                                                                                                                                                                                                                                                                                                                                                                                                                                                                                                                                                                                                                                                                                                                                                                                                                                                                                                                                                                                                                                                                                                                                                                                                                                                                                                                                                                                                                                                                                                                                                                                                                                                                                                                                                                                                                                                                                                                                                                                                                                                                                                                                                                                                                                                                                                                                                                                                                                                                                                                                                                                                                                                                                                                                                                                                                                                                                                                                                                                                                                                                                                                                                                                                                                                                                                                                                                                                                                                                                                                                                                                                                                                                                                                                                                                                                                                                                                                                                                                                                                                                                                                                                                                                                                                                                                                                                                                                                                                                                                                                                                                                                                                                                                                                                                                                                                                                                                                                                                                                                                                                                                                                                                                                                                                                                                                                                                                                                                                                                                                                                                                                                                                                                                                                                                                                                                                                                                                                                                                                                                                                                                                                                                                                                                                                                                                                                                                                                                                                                                                                                                                                                                                                                                                                                                                                                                                                                                                                                                                                                                                                                                                                                                                                                                                                                                                                                                                                                                                                                                                                                                                                                                                                                                                                                                                                                                                                                                                                                                                                                                                                                                                                                                                                                                                                                                                                                                                                                                                                                                                                                                                                                                                                                                                                                                                                                                                                                                                                                                                                                                                                                                                                                                                                                                                                                                                                                                                                                                                                                                                                                                                                                                                                                                                                                                                                                                                                                                                                                                                                                                                                                                                                                                                                                                                                                                                                                                                                                                                                                                                                                                                                                                                                                                                                                                                                                                                                                                                                                                                                                                                                                                                                                                                                                                                                                                                                                                                                                                                                                                                                                                                                                                                                                                                                                                                                                                                                                                                                                                                                                                                                                                                                                                                                                                                                                                                                                                                                                                                                                                                                                                                                                                                                                                                                                                                                                                                                                                                                                                                                                                                                                                                                                                                                                                                                                                                                                                                                                                                                                                                                                                                                                                                                                                                                                                                                                                                                                                                                                                                                                                                                                                                                                                                                                                                                                                                                                                                                                                                                                                                                                                                                                                                                                                                                                                                                                                                                                                                                                                                                                                                                                                                                                                                                                                                                                                                                                                                                                                                                                                                                                                                                                                                                                                                                                                                                                                                                                                                                                                                                                                                                                                                                                                                                                                                                                                                                                                                                                                                                                                                                                                                                                                                                                                                                                                                                                                                                                                                                                                                                                                                                                                                                                                                                                                                                                                                                                                                                                                                                                                                                                                                                                                                                                                                                                                                                                                                                                                                                                                                                                                                                                                                                                                                                                                                                                                                                                                                                                                                                                                                                                                                                                                                                                                                                                                                                                                                                                                                                                                                                                                                                                                                                                                                                                                                                                                                                                                                                                                                                                                                                                                                                                                                                                                                                                                                                                                                                                                                                                                                                                                                                                                                                                                                                                                                                                                                                                                                                                                                                                                                                                                              </w:t>
      </w:r>
      <w:r w:rsidR="00B24226" w:rsidRPr="000005E5">
        <w:rPr>
          <w:rFonts w:ascii="Times New Roman" w:hAnsi="Times New Roman" w:cs="Times New Roman"/>
          <w:sz w:val="28"/>
        </w:rPr>
        <w:t>№ 287-ПГ «Об утверждении Регламента рассмотрения обращений граждан в Правительстве Московской области»;</w:t>
      </w:r>
    </w:p>
    <w:p w:rsidR="00B24226" w:rsidRDefault="00AE3999" w:rsidP="00B24226">
      <w:pPr>
        <w:tabs>
          <w:tab w:val="left" w:pos="709"/>
          <w:tab w:val="left" w:pos="1134"/>
        </w:tabs>
        <w:spacing w:after="0"/>
        <w:ind w:firstLine="709"/>
        <w:jc w:val="both"/>
        <w:rPr>
          <w:rFonts w:ascii="Times New Roman" w:hAnsi="Times New Roman" w:cs="Times New Roman"/>
          <w:bCs/>
          <w:sz w:val="28"/>
        </w:rPr>
      </w:pPr>
      <w:r>
        <w:rPr>
          <w:rFonts w:ascii="Times New Roman" w:hAnsi="Times New Roman" w:cs="Times New Roman"/>
          <w:sz w:val="28"/>
        </w:rPr>
        <w:t>40</w:t>
      </w:r>
      <w:r w:rsidR="00B24226" w:rsidRPr="000005E5">
        <w:rPr>
          <w:rFonts w:ascii="Times New Roman" w:hAnsi="Times New Roman" w:cs="Times New Roman"/>
          <w:sz w:val="28"/>
        </w:rPr>
        <w:t>)</w:t>
      </w:r>
      <w:r w:rsidR="00B24226">
        <w:rPr>
          <w:rFonts w:ascii="Times New Roman" w:hAnsi="Times New Roman" w:cs="Times New Roman"/>
          <w:sz w:val="28"/>
        </w:rPr>
        <w:t xml:space="preserve"> </w:t>
      </w:r>
      <w:r w:rsidR="00B24226" w:rsidRPr="000005E5">
        <w:rPr>
          <w:rFonts w:ascii="Times New Roman" w:hAnsi="Times New Roman" w:cs="Times New Roman"/>
          <w:sz w:val="28"/>
        </w:rPr>
        <w:t xml:space="preserve">Уставом </w:t>
      </w:r>
      <w:r w:rsidR="00857F1F">
        <w:rPr>
          <w:rFonts w:ascii="Times New Roman" w:hAnsi="Times New Roman" w:cs="Times New Roman"/>
          <w:sz w:val="28"/>
        </w:rPr>
        <w:t>Талдомского городского округа Московской области</w:t>
      </w:r>
      <w:r w:rsidR="007073E7">
        <w:rPr>
          <w:rFonts w:ascii="Times New Roman" w:hAnsi="Times New Roman" w:cs="Times New Roman"/>
          <w:sz w:val="28"/>
        </w:rPr>
        <w:t>;</w:t>
      </w:r>
      <w:r w:rsidR="00B24226" w:rsidRPr="000005E5">
        <w:rPr>
          <w:rFonts w:ascii="Times New Roman" w:hAnsi="Times New Roman" w:cs="Times New Roman"/>
          <w:sz w:val="28"/>
        </w:rPr>
        <w:t xml:space="preserve"> </w:t>
      </w:r>
    </w:p>
    <w:p w:rsidR="00E8210D" w:rsidRPr="007073E7" w:rsidRDefault="00AE3999" w:rsidP="00E8210D">
      <w:pPr>
        <w:tabs>
          <w:tab w:val="left" w:pos="709"/>
          <w:tab w:val="left" w:pos="1134"/>
        </w:tabs>
        <w:spacing w:after="0"/>
        <w:ind w:firstLine="709"/>
        <w:jc w:val="both"/>
        <w:rPr>
          <w:rFonts w:ascii="Times New Roman" w:hAnsi="Times New Roman" w:cs="Times New Roman"/>
          <w:sz w:val="28"/>
        </w:rPr>
      </w:pPr>
      <w:r>
        <w:rPr>
          <w:rFonts w:ascii="Times New Roman" w:hAnsi="Times New Roman" w:cs="Times New Roman"/>
          <w:bCs/>
          <w:sz w:val="28"/>
        </w:rPr>
        <w:t>41</w:t>
      </w:r>
      <w:r w:rsidR="00E8210D">
        <w:rPr>
          <w:rFonts w:ascii="Times New Roman" w:hAnsi="Times New Roman" w:cs="Times New Roman"/>
          <w:bCs/>
          <w:sz w:val="28"/>
        </w:rPr>
        <w:t>) Постановлением Главы Талдомского городского округа Московской области от 11.01.2019 г. № 14 об утверждении  "Положения о порядке осуществления муниципального земельного контроля в границах Талдомского городского округа"</w:t>
      </w:r>
      <w:r w:rsidR="007073E7">
        <w:rPr>
          <w:rFonts w:ascii="Times New Roman" w:hAnsi="Times New Roman" w:cs="Times New Roman"/>
          <w:bCs/>
          <w:sz w:val="28"/>
        </w:rPr>
        <w:t>.</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p>
    <w:p w:rsidR="00B24226" w:rsidRPr="00F551A5" w:rsidRDefault="00B24226" w:rsidP="00E930A8">
      <w:pPr>
        <w:tabs>
          <w:tab w:val="left" w:pos="709"/>
          <w:tab w:val="left" w:pos="1134"/>
        </w:tabs>
        <w:spacing w:after="0"/>
        <w:ind w:firstLine="709"/>
        <w:jc w:val="both"/>
      </w:pPr>
      <w:r>
        <w:rPr>
          <w:rFonts w:ascii="Times New Roman" w:hAnsi="Times New Roman" w:cs="Times New Roman"/>
          <w:sz w:val="28"/>
          <w:szCs w:val="28"/>
        </w:rPr>
        <w:t xml:space="preserve">5. </w:t>
      </w:r>
      <w:r w:rsidR="00857F1F" w:rsidRPr="00F233E4">
        <w:rPr>
          <w:rFonts w:ascii="Times New Roman" w:hAnsi="Times New Roman" w:cs="Times New Roman"/>
          <w:bCs/>
          <w:sz w:val="28"/>
          <w:szCs w:val="28"/>
        </w:rPr>
        <w:t>Комитет</w:t>
      </w:r>
      <w:r w:rsidR="00857F1F">
        <w:rPr>
          <w:rFonts w:ascii="Times New Roman" w:hAnsi="Times New Roman" w:cs="Times New Roman"/>
          <w:bCs/>
          <w:sz w:val="28"/>
          <w:szCs w:val="28"/>
        </w:rPr>
        <w:t xml:space="preserve"> </w:t>
      </w:r>
      <w:r w:rsidR="00857F1F" w:rsidRPr="00F233E4">
        <w:rPr>
          <w:rFonts w:ascii="Times New Roman" w:hAnsi="Times New Roman" w:cs="Times New Roman"/>
          <w:bCs/>
          <w:sz w:val="28"/>
          <w:szCs w:val="28"/>
        </w:rPr>
        <w:t>по управлению</w:t>
      </w:r>
      <w:r w:rsidR="00857F1F">
        <w:rPr>
          <w:rFonts w:ascii="Times New Roman" w:hAnsi="Times New Roman" w:cs="Times New Roman"/>
          <w:bCs/>
          <w:sz w:val="28"/>
          <w:szCs w:val="28"/>
        </w:rPr>
        <w:t xml:space="preserve"> </w:t>
      </w:r>
      <w:r w:rsidR="00857F1F" w:rsidRPr="00F233E4">
        <w:rPr>
          <w:rFonts w:ascii="Times New Roman" w:hAnsi="Times New Roman" w:cs="Times New Roman"/>
          <w:bCs/>
          <w:sz w:val="28"/>
          <w:szCs w:val="28"/>
        </w:rPr>
        <w:t>имуществом администрации Талдомского городского округа</w:t>
      </w:r>
      <w:r w:rsidR="00857F1F">
        <w:rPr>
          <w:rFonts w:ascii="Times New Roman" w:hAnsi="Times New Roman" w:cs="Times New Roman"/>
          <w:b/>
          <w:bCs/>
          <w:sz w:val="28"/>
          <w:szCs w:val="28"/>
        </w:rPr>
        <w:t xml:space="preserve"> </w:t>
      </w:r>
      <w:r w:rsidR="00857F1F">
        <w:rPr>
          <w:rFonts w:ascii="Times New Roman" w:hAnsi="Times New Roman" w:cs="Times New Roman"/>
          <w:bCs/>
          <w:sz w:val="28"/>
          <w:szCs w:val="28"/>
        </w:rPr>
        <w:t>Московской</w:t>
      </w:r>
      <w:r w:rsidR="00A939AF">
        <w:rPr>
          <w:rFonts w:ascii="Times New Roman" w:hAnsi="Times New Roman" w:cs="Times New Roman"/>
          <w:bCs/>
          <w:sz w:val="28"/>
          <w:szCs w:val="28"/>
        </w:rPr>
        <w:t xml:space="preserve"> области</w:t>
      </w:r>
      <w:r w:rsidR="00857F1F">
        <w:rPr>
          <w:rFonts w:ascii="Times New Roman" w:hAnsi="Times New Roman" w:cs="Times New Roman"/>
          <w:bCs/>
          <w:sz w:val="28"/>
          <w:szCs w:val="28"/>
        </w:rPr>
        <w:t xml:space="preserve"> </w:t>
      </w:r>
      <w:r>
        <w:rPr>
          <w:rFonts w:ascii="Times New Roman" w:hAnsi="Times New Roman" w:cs="Times New Roman"/>
          <w:sz w:val="28"/>
        </w:rPr>
        <w:t xml:space="preserve">обеспечивает </w:t>
      </w:r>
      <w:r w:rsidRPr="007C1B97">
        <w:rPr>
          <w:rFonts w:ascii="Times New Roman" w:hAnsi="Times New Roman" w:cs="Times New Roman"/>
          <w:sz w:val="28"/>
        </w:rPr>
        <w:t>размещение</w:t>
      </w:r>
      <w:r>
        <w:rPr>
          <w:rFonts w:ascii="Times New Roman" w:hAnsi="Times New Roman" w:cs="Times New Roman"/>
          <w:sz w:val="28"/>
        </w:rPr>
        <w:t xml:space="preserve"> и актуализацию перечня нормативных правовых ак</w:t>
      </w:r>
      <w:r w:rsidR="003F556D">
        <w:rPr>
          <w:rFonts w:ascii="Times New Roman" w:hAnsi="Times New Roman" w:cs="Times New Roman"/>
          <w:sz w:val="28"/>
        </w:rPr>
        <w:t xml:space="preserve">тов, регулирующих осуществление </w:t>
      </w:r>
      <w:r>
        <w:rPr>
          <w:rFonts w:ascii="Times New Roman" w:hAnsi="Times New Roman" w:cs="Times New Roman"/>
          <w:sz w:val="28"/>
        </w:rPr>
        <w:t xml:space="preserve">муниципального земельного контроля, </w:t>
      </w:r>
      <w:r w:rsidR="003F556D">
        <w:rPr>
          <w:rFonts w:ascii="Times New Roman" w:hAnsi="Times New Roman" w:cs="Times New Roman"/>
          <w:sz w:val="28"/>
        </w:rPr>
        <w:t xml:space="preserve">на официальном сайте </w:t>
      </w:r>
      <w:r w:rsidR="003F556D">
        <w:rPr>
          <w:rFonts w:ascii="Times New Roman" w:hAnsi="Times New Roman" w:cs="Times New Roman"/>
          <w:sz w:val="28"/>
          <w:lang w:val="en-US"/>
        </w:rPr>
        <w:t>www</w:t>
      </w:r>
      <w:r w:rsidR="003F556D" w:rsidRPr="003F556D">
        <w:rPr>
          <w:rFonts w:ascii="Times New Roman" w:hAnsi="Times New Roman" w:cs="Times New Roman"/>
          <w:sz w:val="28"/>
        </w:rPr>
        <w:t>.</w:t>
      </w:r>
      <w:r w:rsidR="003F556D" w:rsidRPr="003F556D">
        <w:rPr>
          <w:rFonts w:ascii="Times New Roman" w:hAnsi="Times New Roman" w:cs="Times New Roman"/>
          <w:sz w:val="28"/>
          <w:szCs w:val="28"/>
        </w:rPr>
        <w:t>taldom-okrug.ru</w:t>
      </w:r>
      <w:r>
        <w:rPr>
          <w:rFonts w:ascii="Times New Roman" w:hAnsi="Times New Roman" w:cs="Times New Roman"/>
          <w:sz w:val="28"/>
          <w:szCs w:val="28"/>
        </w:rPr>
        <w:t xml:space="preserve"> </w:t>
      </w:r>
      <w:r>
        <w:rPr>
          <w:rFonts w:ascii="Times New Roman" w:hAnsi="Times New Roman" w:cs="Times New Roman"/>
          <w:sz w:val="28"/>
        </w:rPr>
        <w:t>в сети «Интернет» в разделе</w:t>
      </w:r>
      <w:r w:rsidR="003F556D" w:rsidRPr="003F556D">
        <w:rPr>
          <w:rFonts w:ascii="Times New Roman" w:hAnsi="Times New Roman" w:cs="Times New Roman"/>
          <w:sz w:val="28"/>
        </w:rPr>
        <w:t xml:space="preserve"> </w:t>
      </w:r>
      <w:r w:rsidR="003F556D">
        <w:rPr>
          <w:rFonts w:ascii="Times New Roman" w:hAnsi="Times New Roman" w:cs="Times New Roman"/>
          <w:sz w:val="28"/>
        </w:rPr>
        <w:t>"Экономика"</w:t>
      </w:r>
      <w:r>
        <w:rPr>
          <w:rFonts w:ascii="Times New Roman" w:hAnsi="Times New Roman" w:cs="Times New Roman"/>
          <w:sz w:val="28"/>
        </w:rPr>
        <w:t>.</w:t>
      </w:r>
    </w:p>
    <w:p w:rsidR="00B24226" w:rsidRDefault="00B24226" w:rsidP="00B24226">
      <w:pPr>
        <w:tabs>
          <w:tab w:val="left" w:pos="709"/>
          <w:tab w:val="left" w:pos="1134"/>
        </w:tabs>
        <w:spacing w:after="0"/>
        <w:jc w:val="center"/>
        <w:rPr>
          <w:rFonts w:ascii="Times New Roman" w:hAnsi="Times New Roman" w:cs="Times New Roman"/>
          <w:sz w:val="28"/>
        </w:rPr>
      </w:pPr>
    </w:p>
    <w:p w:rsidR="00B24226" w:rsidRDefault="00B24226" w:rsidP="00B24226">
      <w:pPr>
        <w:tabs>
          <w:tab w:val="left" w:pos="709"/>
          <w:tab w:val="left" w:pos="1134"/>
        </w:tabs>
        <w:spacing w:after="0"/>
        <w:jc w:val="center"/>
      </w:pPr>
      <w:r>
        <w:rPr>
          <w:rFonts w:ascii="Times New Roman" w:hAnsi="Times New Roman" w:cs="Times New Roman"/>
          <w:sz w:val="28"/>
        </w:rPr>
        <w:t xml:space="preserve">Предмет муниципального земельного контроля </w:t>
      </w:r>
    </w:p>
    <w:p w:rsidR="00B24226" w:rsidRDefault="00B24226" w:rsidP="00B24226">
      <w:pPr>
        <w:tabs>
          <w:tab w:val="left" w:pos="709"/>
          <w:tab w:val="left" w:pos="1134"/>
        </w:tabs>
        <w:spacing w:after="0"/>
        <w:ind w:firstLine="709"/>
        <w:jc w:val="center"/>
        <w:rPr>
          <w:rFonts w:ascii="Times New Roman" w:hAnsi="Times New Roman" w:cs="Times New Roman"/>
          <w:sz w:val="28"/>
        </w:rPr>
      </w:pPr>
    </w:p>
    <w:p w:rsidR="00B24226" w:rsidRDefault="00B24226" w:rsidP="00E930A8">
      <w:pPr>
        <w:tabs>
          <w:tab w:val="left" w:pos="567"/>
        </w:tabs>
        <w:spacing w:after="0"/>
        <w:ind w:firstLine="709"/>
        <w:jc w:val="both"/>
      </w:pPr>
      <w:r>
        <w:rPr>
          <w:rFonts w:ascii="Times New Roman" w:hAnsi="Times New Roman" w:cs="Times New Roman"/>
          <w:sz w:val="28"/>
        </w:rPr>
        <w:t>6. Предметом муниципального земельного контроля является соблюдение лицами, в отношении которых исполняется муниципальная функция, следующих требований земельного законодательства, за нарушение которых законодательством Российской Федерации и Московской области        предусмотрена административная ответственность (далее – обязательные требования):</w:t>
      </w:r>
    </w:p>
    <w:p w:rsidR="00B24226" w:rsidRDefault="00B24226" w:rsidP="00B24226">
      <w:pPr>
        <w:spacing w:after="0"/>
        <w:ind w:firstLine="709"/>
        <w:jc w:val="both"/>
      </w:pPr>
      <w:r>
        <w:rPr>
          <w:rFonts w:ascii="Times New Roman" w:hAnsi="Times New Roman" w:cs="Times New Roman"/>
          <w:sz w:val="28"/>
        </w:rPr>
        <w:t>1)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B24226" w:rsidRDefault="00B24226" w:rsidP="00B24226">
      <w:pPr>
        <w:spacing w:after="0"/>
        <w:ind w:firstLine="709"/>
        <w:jc w:val="both"/>
      </w:pPr>
      <w:r>
        <w:rPr>
          <w:rFonts w:ascii="Times New Roman" w:hAnsi="Times New Roman" w:cs="Times New Roman"/>
          <w:sz w:val="28"/>
        </w:rPr>
        <w:t>2) требований о переоформлении юридическими лицами в установленный федеральным законом срок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B24226" w:rsidRDefault="00B24226" w:rsidP="00B24226">
      <w:pPr>
        <w:spacing w:after="0"/>
        <w:ind w:firstLine="709"/>
        <w:jc w:val="both"/>
      </w:pPr>
      <w:r>
        <w:rPr>
          <w:rFonts w:ascii="Times New Roman" w:hAnsi="Times New Roman" w:cs="Times New Roman"/>
          <w:sz w:val="28"/>
        </w:rPr>
        <w:t>3) требований законодательства об использовании земельного участка по целевому назначению в соответствии с его принадлежностью к той или иной категории земель и (или) разрешенным использованием;</w:t>
      </w:r>
    </w:p>
    <w:p w:rsidR="00B24226" w:rsidRDefault="00B24226" w:rsidP="00B24226">
      <w:pPr>
        <w:spacing w:after="0"/>
        <w:ind w:firstLine="709"/>
        <w:jc w:val="both"/>
      </w:pPr>
      <w:r>
        <w:rPr>
          <w:rFonts w:ascii="Times New Roman" w:hAnsi="Times New Roman" w:cs="Times New Roman"/>
          <w:sz w:val="28"/>
        </w:rPr>
        <w:t xml:space="preserve">4) требований законодательства, связанных с обязательным использованием в течение установленного срока земельного участка, предназначенного для жилищного или иного строительства, садоводства, огородничества, в указанных целях в случае, если обязанность по </w:t>
      </w:r>
      <w:r>
        <w:rPr>
          <w:rFonts w:ascii="Times New Roman" w:hAnsi="Times New Roman" w:cs="Times New Roman"/>
          <w:sz w:val="28"/>
        </w:rPr>
        <w:lastRenderedPageBreak/>
        <w:t>использованию такого земельного участка в течение установленного срока предусмотрена федеральным законом;</w:t>
      </w:r>
    </w:p>
    <w:p w:rsidR="00B24226" w:rsidRDefault="00B24226" w:rsidP="00B24226">
      <w:pPr>
        <w:tabs>
          <w:tab w:val="left" w:pos="851"/>
        </w:tabs>
        <w:spacing w:after="0"/>
        <w:ind w:firstLine="709"/>
        <w:jc w:val="both"/>
      </w:pPr>
      <w:r>
        <w:rPr>
          <w:rFonts w:ascii="Times New Roman" w:hAnsi="Times New Roman" w:cs="Times New Roman"/>
          <w:sz w:val="28"/>
        </w:rPr>
        <w:t>5) требований законодательства, связанных с обязанностью по приведению земель в состояние, пригодное для использования по целевому назначению;</w:t>
      </w:r>
    </w:p>
    <w:p w:rsidR="00B24226" w:rsidRDefault="00B24226" w:rsidP="00B24226">
      <w:pPr>
        <w:spacing w:after="0"/>
        <w:ind w:firstLine="709"/>
        <w:jc w:val="both"/>
      </w:pPr>
      <w:r>
        <w:rPr>
          <w:rFonts w:ascii="Times New Roman" w:hAnsi="Times New Roman" w:cs="Times New Roman"/>
          <w:sz w:val="28"/>
        </w:rPr>
        <w:t xml:space="preserve">6) требований о запрете самовольного снятия, перемещения и уничтожения плодородного слоя почвы, а также порчи земель в результате нарушения правил обращения с пестицидами, </w:t>
      </w:r>
      <w:proofErr w:type="spellStart"/>
      <w:r>
        <w:rPr>
          <w:rFonts w:ascii="Times New Roman" w:hAnsi="Times New Roman" w:cs="Times New Roman"/>
          <w:sz w:val="28"/>
        </w:rPr>
        <w:t>агрохимикатами</w:t>
      </w:r>
      <w:proofErr w:type="spellEnd"/>
      <w:r>
        <w:rPr>
          <w:rFonts w:ascii="Times New Roman" w:hAnsi="Times New Roman" w:cs="Times New Roman"/>
          <w:sz w:val="28"/>
        </w:rPr>
        <w:t xml:space="preserve"> или иными опасными для здоровья людей и окружающей среды веществами и отходами производства и потребления;</w:t>
      </w:r>
    </w:p>
    <w:p w:rsidR="00B24226" w:rsidRDefault="00B24226" w:rsidP="00B24226">
      <w:pPr>
        <w:spacing w:after="0"/>
        <w:ind w:firstLine="709"/>
        <w:jc w:val="both"/>
      </w:pPr>
      <w:r>
        <w:rPr>
          <w:rFonts w:ascii="Times New Roman" w:hAnsi="Times New Roman" w:cs="Times New Roman"/>
          <w:sz w:val="28"/>
        </w:rPr>
        <w:t>7)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
    <w:p w:rsidR="00B24226" w:rsidRDefault="00B24226" w:rsidP="00B24226">
      <w:pPr>
        <w:spacing w:after="0"/>
        <w:ind w:firstLine="709"/>
        <w:jc w:val="both"/>
      </w:pPr>
      <w:r>
        <w:rPr>
          <w:rFonts w:ascii="Times New Roman" w:hAnsi="Times New Roman" w:cs="Times New Roman"/>
          <w:sz w:val="28"/>
        </w:rPr>
        <w:t>8) требований, связанных с обязательным использованием земельных участков из земель сельскохозяйственного назначения, оборот которых регулируется Федеральным законом от 24.07.2002 № 101- 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B24226" w:rsidRDefault="00B24226" w:rsidP="00B24226">
      <w:pPr>
        <w:spacing w:after="0"/>
        <w:ind w:firstLine="709"/>
        <w:jc w:val="both"/>
        <w:rPr>
          <w:rFonts w:ascii="Times New Roman" w:hAnsi="Times New Roman" w:cs="Times New Roman"/>
          <w:sz w:val="28"/>
        </w:rPr>
      </w:pPr>
      <w:r>
        <w:rPr>
          <w:rFonts w:ascii="Times New Roman" w:hAnsi="Times New Roman" w:cs="Times New Roman"/>
          <w:sz w:val="28"/>
        </w:rPr>
        <w:t xml:space="preserve">9) требований, связанных с </w:t>
      </w:r>
      <w:r w:rsidRPr="00BA1BBC">
        <w:rPr>
          <w:rFonts w:ascii="Times New Roman" w:hAnsi="Times New Roman" w:cs="Times New Roman"/>
          <w:sz w:val="28"/>
        </w:rPr>
        <w:t>выполнение</w:t>
      </w:r>
      <w:r>
        <w:rPr>
          <w:rFonts w:ascii="Times New Roman" w:hAnsi="Times New Roman" w:cs="Times New Roman"/>
          <w:sz w:val="28"/>
        </w:rPr>
        <w:t>м</w:t>
      </w:r>
      <w:r w:rsidRPr="00BA1BBC">
        <w:rPr>
          <w:rFonts w:ascii="Times New Roman" w:hAnsi="Times New Roman" w:cs="Times New Roman"/>
          <w:sz w:val="28"/>
        </w:rPr>
        <w:t>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w:t>
      </w:r>
      <w:r>
        <w:rPr>
          <w:rFonts w:ascii="Times New Roman" w:hAnsi="Times New Roman" w:cs="Times New Roman"/>
          <w:sz w:val="28"/>
        </w:rPr>
        <w:t>;</w:t>
      </w:r>
    </w:p>
    <w:p w:rsidR="00B24226" w:rsidRDefault="00B24226" w:rsidP="00B24226">
      <w:pPr>
        <w:spacing w:after="0"/>
        <w:ind w:firstLine="709"/>
        <w:jc w:val="both"/>
        <w:rPr>
          <w:rFonts w:ascii="Times New Roman" w:hAnsi="Times New Roman" w:cs="Times New Roman"/>
          <w:sz w:val="28"/>
          <w:szCs w:val="28"/>
        </w:rPr>
      </w:pPr>
    </w:p>
    <w:p w:rsidR="00B24226" w:rsidRDefault="00B24226" w:rsidP="00E930A8">
      <w:pPr>
        <w:autoSpaceDE w:val="0"/>
        <w:spacing w:after="0"/>
        <w:ind w:firstLine="709"/>
        <w:jc w:val="both"/>
      </w:pPr>
      <w:r>
        <w:rPr>
          <w:rFonts w:ascii="Times New Roman" w:hAnsi="Times New Roman" w:cs="Times New Roman"/>
          <w:sz w:val="28"/>
          <w:szCs w:val="28"/>
        </w:rPr>
        <w:t>7. Муниципальный земельный контроль осуществляется в отношении</w:t>
      </w:r>
      <w:r>
        <w:t xml:space="preserve"> </w:t>
      </w:r>
      <w:r>
        <w:rPr>
          <w:rFonts w:ascii="Times New Roman" w:hAnsi="Times New Roman" w:cs="Times New Roman"/>
          <w:sz w:val="28"/>
          <w:szCs w:val="28"/>
        </w:rPr>
        <w:t>органов государственной власти, органов местного самоуправления, юридических лиц, индивидуальных предпринимателей, граждан</w:t>
      </w:r>
      <w:r>
        <w:rPr>
          <w:rFonts w:ascii="Times New Roman" w:hAnsi="Times New Roman" w:cs="Times New Roman"/>
          <w:i/>
          <w:color w:val="5B9BD5"/>
          <w:sz w:val="28"/>
          <w:szCs w:val="28"/>
        </w:rPr>
        <w:t>.</w:t>
      </w:r>
    </w:p>
    <w:p w:rsidR="00B24226" w:rsidRDefault="00B24226" w:rsidP="00B24226">
      <w:pPr>
        <w:tabs>
          <w:tab w:val="left" w:pos="709"/>
          <w:tab w:val="left" w:pos="1134"/>
        </w:tabs>
        <w:spacing w:after="0"/>
        <w:ind w:firstLine="709"/>
        <w:jc w:val="center"/>
        <w:rPr>
          <w:rFonts w:ascii="Times New Roman" w:hAnsi="Times New Roman" w:cs="Times New Roman"/>
          <w:sz w:val="28"/>
          <w:szCs w:val="28"/>
        </w:rPr>
      </w:pPr>
    </w:p>
    <w:p w:rsidR="00B24226" w:rsidRDefault="00B24226" w:rsidP="00B24226">
      <w:pPr>
        <w:tabs>
          <w:tab w:val="left" w:pos="709"/>
          <w:tab w:val="left" w:pos="1134"/>
        </w:tabs>
        <w:spacing w:after="0"/>
        <w:jc w:val="center"/>
      </w:pPr>
      <w:r>
        <w:rPr>
          <w:rFonts w:ascii="Times New Roman" w:hAnsi="Times New Roman" w:cs="Times New Roman"/>
          <w:sz w:val="28"/>
        </w:rPr>
        <w:t>Права и обязанности должностных лиц при осуществлении муниципального земельного контроля</w:t>
      </w:r>
    </w:p>
    <w:p w:rsidR="00B24226" w:rsidRDefault="00B24226" w:rsidP="00B24226">
      <w:pPr>
        <w:tabs>
          <w:tab w:val="left" w:pos="709"/>
          <w:tab w:val="left" w:pos="1134"/>
        </w:tabs>
        <w:spacing w:after="0"/>
        <w:ind w:firstLine="709"/>
        <w:jc w:val="both"/>
        <w:rPr>
          <w:rFonts w:ascii="Times New Roman" w:hAnsi="Times New Roman" w:cs="Times New Roman"/>
          <w:sz w:val="28"/>
        </w:rPr>
      </w:pPr>
    </w:p>
    <w:p w:rsidR="00B24226" w:rsidRDefault="00B24226" w:rsidP="00E930A8">
      <w:pPr>
        <w:spacing w:after="0"/>
        <w:ind w:firstLine="709"/>
        <w:jc w:val="both"/>
      </w:pPr>
      <w:r>
        <w:rPr>
          <w:rFonts w:ascii="Times New Roman" w:hAnsi="Times New Roman" w:cs="Times New Roman"/>
          <w:sz w:val="28"/>
        </w:rPr>
        <w:t xml:space="preserve">8. </w:t>
      </w:r>
      <w:r>
        <w:rPr>
          <w:rFonts w:ascii="Times New Roman" w:hAnsi="Times New Roman" w:cs="Times New Roman"/>
          <w:sz w:val="28"/>
          <w:szCs w:val="28"/>
        </w:rPr>
        <w:t xml:space="preserve">Перечень должностных лиц </w:t>
      </w:r>
      <w:r w:rsidR="00EF65C2">
        <w:rPr>
          <w:rFonts w:ascii="Times New Roman" w:hAnsi="Times New Roman" w:cs="Times New Roman"/>
          <w:sz w:val="28"/>
          <w:szCs w:val="28"/>
        </w:rPr>
        <w:t>Комитета по управлению имуществом администрации Талдомского городского округа</w:t>
      </w:r>
      <w:r w:rsidRPr="002121D1">
        <w:rPr>
          <w:rFonts w:ascii="Times New Roman" w:hAnsi="Times New Roman" w:cs="Times New Roman"/>
          <w:color w:val="000000"/>
          <w:sz w:val="28"/>
          <w:szCs w:val="28"/>
        </w:rPr>
        <w:t>,</w:t>
      </w:r>
      <w:r>
        <w:rPr>
          <w:rFonts w:ascii="Times New Roman" w:hAnsi="Times New Roman" w:cs="Times New Roman"/>
          <w:color w:val="1F497D"/>
          <w:sz w:val="28"/>
          <w:szCs w:val="28"/>
        </w:rPr>
        <w:t xml:space="preserve"> </w:t>
      </w:r>
      <w:r>
        <w:rPr>
          <w:rFonts w:ascii="Times New Roman" w:hAnsi="Times New Roman" w:cs="Times New Roman"/>
          <w:sz w:val="28"/>
          <w:szCs w:val="28"/>
        </w:rPr>
        <w:t xml:space="preserve">осуществляющих муниципальный земельный контроль (далее – должностные лица), устанавливается в соответствии с уставом </w:t>
      </w:r>
      <w:r w:rsidR="00EF65C2">
        <w:rPr>
          <w:rFonts w:ascii="Times New Roman" w:hAnsi="Times New Roman" w:cs="Times New Roman"/>
          <w:sz w:val="28"/>
          <w:szCs w:val="28"/>
        </w:rPr>
        <w:t>Талдомского городского округа</w:t>
      </w:r>
      <w:r w:rsidR="00A939AF">
        <w:rPr>
          <w:rFonts w:ascii="Times New Roman" w:hAnsi="Times New Roman" w:cs="Times New Roman"/>
          <w:sz w:val="28"/>
          <w:szCs w:val="28"/>
        </w:rPr>
        <w:t xml:space="preserve">, </w:t>
      </w:r>
      <w:r w:rsidR="00A939AF">
        <w:rPr>
          <w:rFonts w:ascii="Times New Roman" w:hAnsi="Times New Roman" w:cs="Times New Roman"/>
          <w:sz w:val="28"/>
          <w:szCs w:val="28"/>
        </w:rPr>
        <w:lastRenderedPageBreak/>
        <w:t>решением Совета депутатов № 108 от 29.11.2018 г. "Об утверждении положения об администрации Талдомского городского округа"</w:t>
      </w:r>
      <w:r>
        <w:rPr>
          <w:rFonts w:ascii="Times New Roman" w:hAnsi="Times New Roman" w:cs="Times New Roman"/>
          <w:sz w:val="28"/>
          <w:szCs w:val="28"/>
        </w:rPr>
        <w:t>.</w:t>
      </w:r>
    </w:p>
    <w:p w:rsidR="00B24226" w:rsidRDefault="00B24226" w:rsidP="00B24226">
      <w:pPr>
        <w:tabs>
          <w:tab w:val="left" w:pos="1134"/>
        </w:tabs>
        <w:spacing w:after="0"/>
        <w:ind w:firstLine="709"/>
        <w:jc w:val="both"/>
        <w:rPr>
          <w:rFonts w:ascii="Times New Roman" w:hAnsi="Times New Roman" w:cs="Times New Roman"/>
          <w:sz w:val="28"/>
        </w:rPr>
      </w:pPr>
    </w:p>
    <w:p w:rsidR="00B24226" w:rsidRDefault="00B24226" w:rsidP="00B24226">
      <w:pPr>
        <w:tabs>
          <w:tab w:val="left" w:pos="1134"/>
        </w:tabs>
        <w:spacing w:after="0"/>
        <w:ind w:firstLine="709"/>
        <w:jc w:val="both"/>
      </w:pPr>
      <w:r>
        <w:rPr>
          <w:rFonts w:ascii="Times New Roman" w:hAnsi="Times New Roman" w:cs="Times New Roman"/>
          <w:sz w:val="28"/>
        </w:rPr>
        <w:t xml:space="preserve">9. Должностные лица </w:t>
      </w:r>
      <w:r w:rsidR="00EF65C2">
        <w:rPr>
          <w:rFonts w:ascii="Times New Roman" w:hAnsi="Times New Roman" w:cs="Times New Roman"/>
          <w:sz w:val="28"/>
          <w:szCs w:val="28"/>
        </w:rPr>
        <w:t>Комитета по управлению имуществом администрации Талдомского городского округа</w:t>
      </w:r>
      <w:r>
        <w:rPr>
          <w:rFonts w:ascii="Times New Roman" w:hAnsi="Times New Roman" w:cs="Times New Roman"/>
          <w:sz w:val="28"/>
        </w:rPr>
        <w:t xml:space="preserve"> при осуществлении муниципального земельного контроля в пределах своих полномочий имеют право:</w:t>
      </w:r>
    </w:p>
    <w:p w:rsidR="00B24226" w:rsidRDefault="00B24226" w:rsidP="00B24226">
      <w:pPr>
        <w:numPr>
          <w:ilvl w:val="0"/>
          <w:numId w:val="18"/>
        </w:numPr>
        <w:tabs>
          <w:tab w:val="left" w:pos="1134"/>
        </w:tabs>
        <w:suppressAutoHyphens/>
        <w:spacing w:after="0"/>
        <w:ind w:left="0" w:firstLine="709"/>
        <w:jc w:val="both"/>
      </w:pPr>
      <w:r>
        <w:rPr>
          <w:rFonts w:ascii="Times New Roman" w:hAnsi="Times New Roman" w:cs="Times New Roman"/>
          <w:sz w:val="28"/>
          <w:szCs w:val="28"/>
        </w:rPr>
        <w:t xml:space="preserve"> беспрепятственно по предъявлению служебного удостоверения и копии распоряжения (приказа) руководителя, заместителя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получать доступ на объекты земельных отношений, посещать и обследовать объекты земельных отношений, находящиеся в собственности, владении, пользовании, аренде у лиц, в отношении которых осуществляется муниципальный земельный контроль;</w:t>
      </w:r>
    </w:p>
    <w:p w:rsidR="00B24226" w:rsidRDefault="00B24226" w:rsidP="00B24226">
      <w:pPr>
        <w:numPr>
          <w:ilvl w:val="0"/>
          <w:numId w:val="18"/>
        </w:numPr>
        <w:tabs>
          <w:tab w:val="left" w:pos="0"/>
          <w:tab w:val="left" w:pos="993"/>
          <w:tab w:val="left" w:pos="1701"/>
        </w:tabs>
        <w:suppressAutoHyphens/>
        <w:spacing w:after="0"/>
        <w:ind w:left="0" w:firstLine="709"/>
        <w:jc w:val="both"/>
      </w:pPr>
      <w:r>
        <w:rPr>
          <w:rFonts w:ascii="Times New Roman" w:hAnsi="Times New Roman" w:cs="Times New Roman"/>
          <w:sz w:val="28"/>
        </w:rPr>
        <w:t xml:space="preserve"> привлекать в установленном порядке к участию в проведении проверок экспертов и экспертные организации, аккредитованных в соответствии с Федеральным законом от 28 декабря 2013 г. № 412-ФЗ «Об аккредитации в национальной системе аккредитации» и не состоящих в гражданско-правовых или трудовых отношениях с субъектом проверки, не являющихся аффилированными лицами субъекта проверки, для проведения необходимых исследований (включая научные исследования), испытаний, экспертиз, анализа и оценки (далее – аккредитованные эксперты и экспертные организации);</w:t>
      </w:r>
    </w:p>
    <w:p w:rsidR="00B24226" w:rsidRDefault="00B24226" w:rsidP="00B24226">
      <w:pPr>
        <w:numPr>
          <w:ilvl w:val="0"/>
          <w:numId w:val="18"/>
        </w:numPr>
        <w:tabs>
          <w:tab w:val="left" w:pos="0"/>
          <w:tab w:val="left" w:pos="1134"/>
          <w:tab w:val="left" w:pos="1276"/>
          <w:tab w:val="left" w:pos="1701"/>
        </w:tabs>
        <w:suppressAutoHyphens/>
        <w:spacing w:after="0"/>
        <w:ind w:left="0" w:firstLine="709"/>
        <w:jc w:val="both"/>
      </w:pPr>
      <w:r>
        <w:rPr>
          <w:rFonts w:ascii="Times New Roman" w:hAnsi="Times New Roman" w:cs="Times New Roman"/>
          <w:sz w:val="28"/>
        </w:rPr>
        <w:t xml:space="preserve"> выдавать и (или) направлять предостережения о недопустимости нарушения обязательных требований с предложением принять меры по обеспечению соблюдения обязательных требований;</w:t>
      </w:r>
    </w:p>
    <w:p w:rsidR="00B24226" w:rsidRPr="007C1B97" w:rsidRDefault="00B24226" w:rsidP="00B24226">
      <w:pPr>
        <w:numPr>
          <w:ilvl w:val="0"/>
          <w:numId w:val="18"/>
        </w:numPr>
        <w:tabs>
          <w:tab w:val="left" w:pos="0"/>
          <w:tab w:val="left" w:pos="1134"/>
          <w:tab w:val="left" w:pos="1276"/>
          <w:tab w:val="left" w:pos="1701"/>
        </w:tabs>
        <w:suppressAutoHyphens/>
        <w:spacing w:after="0"/>
        <w:ind w:left="0" w:firstLine="709"/>
        <w:jc w:val="both"/>
      </w:pPr>
      <w:r w:rsidRPr="00254D31">
        <w:rPr>
          <w:rFonts w:ascii="Times New Roman" w:hAnsi="Times New Roman" w:cs="Times New Roman"/>
          <w:sz w:val="28"/>
        </w:rPr>
        <w:t xml:space="preserve"> обращаться в суд с заявлениями о понуждении исполнения предписания об устранении выявленных нарушений обязательных требований</w:t>
      </w:r>
      <w:r>
        <w:rPr>
          <w:rFonts w:ascii="Times New Roman" w:hAnsi="Times New Roman" w:cs="Times New Roman"/>
          <w:sz w:val="28"/>
        </w:rPr>
        <w:t>;</w:t>
      </w:r>
    </w:p>
    <w:p w:rsidR="00B24226" w:rsidRDefault="00B24226" w:rsidP="00B24226">
      <w:pPr>
        <w:numPr>
          <w:ilvl w:val="0"/>
          <w:numId w:val="18"/>
        </w:numPr>
        <w:tabs>
          <w:tab w:val="left" w:pos="0"/>
          <w:tab w:val="left" w:pos="1134"/>
          <w:tab w:val="left" w:pos="1276"/>
          <w:tab w:val="left" w:pos="1701"/>
        </w:tabs>
        <w:suppressAutoHyphens/>
        <w:spacing w:after="0"/>
        <w:ind w:left="0" w:firstLine="709"/>
        <w:jc w:val="both"/>
      </w:pPr>
      <w:r w:rsidRPr="00254D31">
        <w:rPr>
          <w:rFonts w:ascii="Times New Roman" w:hAnsi="Times New Roman" w:cs="Times New Roman"/>
          <w:sz w:val="28"/>
        </w:rPr>
        <w:t xml:space="preserve">запрашивать и рассматривать от лиц, в отношении которых исполняется муниципальная функция, информацию, материалы и документы, необходимые для осуществления </w:t>
      </w:r>
      <w:r w:rsidRPr="00254D31">
        <w:rPr>
          <w:rFonts w:ascii="Times New Roman" w:hAnsi="Times New Roman" w:cs="Times New Roman"/>
          <w:sz w:val="28"/>
          <w:szCs w:val="28"/>
        </w:rPr>
        <w:t>муниципального земельного контроля</w:t>
      </w:r>
      <w:r w:rsidRPr="00254D31">
        <w:rPr>
          <w:rFonts w:ascii="Times New Roman" w:hAnsi="Times New Roman" w:cs="Times New Roman"/>
          <w:sz w:val="28"/>
        </w:rPr>
        <w:t>;</w:t>
      </w:r>
    </w:p>
    <w:p w:rsidR="00B24226" w:rsidRDefault="00B24226" w:rsidP="00B24226">
      <w:pPr>
        <w:numPr>
          <w:ilvl w:val="0"/>
          <w:numId w:val="18"/>
        </w:numPr>
        <w:tabs>
          <w:tab w:val="left" w:pos="0"/>
          <w:tab w:val="left" w:pos="1134"/>
          <w:tab w:val="left" w:pos="1276"/>
          <w:tab w:val="left" w:pos="1701"/>
        </w:tabs>
        <w:suppressAutoHyphens/>
        <w:spacing w:after="0"/>
        <w:ind w:left="0" w:firstLine="709"/>
        <w:jc w:val="both"/>
      </w:pPr>
      <w:r>
        <w:rPr>
          <w:rFonts w:ascii="Times New Roman" w:hAnsi="Times New Roman" w:cs="Times New Roman"/>
          <w:sz w:val="28"/>
        </w:rPr>
        <w:t xml:space="preserve"> получать устные или письменные пояснения от лиц, в отношении которых осуществляется муниципальный земельный контроль;</w:t>
      </w:r>
    </w:p>
    <w:p w:rsidR="00B24226" w:rsidRPr="00913FB1" w:rsidRDefault="00B24226" w:rsidP="00B24226">
      <w:pPr>
        <w:numPr>
          <w:ilvl w:val="0"/>
          <w:numId w:val="18"/>
        </w:numPr>
        <w:tabs>
          <w:tab w:val="left" w:pos="0"/>
          <w:tab w:val="left" w:pos="1134"/>
          <w:tab w:val="left" w:pos="1276"/>
          <w:tab w:val="left" w:pos="1701"/>
        </w:tabs>
        <w:suppressAutoHyphens/>
        <w:spacing w:after="0"/>
        <w:ind w:left="0" w:firstLine="709"/>
        <w:jc w:val="both"/>
        <w:rPr>
          <w:rFonts w:ascii="Times New Roman" w:hAnsi="Times New Roman" w:cs="Times New Roman"/>
          <w:sz w:val="28"/>
        </w:rPr>
      </w:pPr>
      <w:r>
        <w:rPr>
          <w:rFonts w:ascii="Times New Roman" w:hAnsi="Times New Roman" w:cs="Times New Roman"/>
          <w:sz w:val="28"/>
        </w:rPr>
        <w:t xml:space="preserve"> при организации и проведении проверок запрашивать и получать                        на безвозмездной основе, в том числе в электронной форме, документы и (или) информацию, предусмотренные Распоряжением Правительства Российской Федерации № 724-р «</w:t>
      </w:r>
      <w:r w:rsidRPr="00913FB1">
        <w:rPr>
          <w:rFonts w:ascii="Times New Roman" w:hAnsi="Times New Roman" w:cs="Times New Roman"/>
          <w:sz w:val="28"/>
        </w:rPr>
        <w:t>Об утверждении перечня документов и (или) информации, запрашиваемых</w:t>
      </w:r>
      <w:r>
        <w:rPr>
          <w:rFonts w:ascii="Times New Roman" w:hAnsi="Times New Roman" w:cs="Times New Roman"/>
          <w:sz w:val="28"/>
        </w:rPr>
        <w:t xml:space="preserve"> </w:t>
      </w:r>
      <w:r w:rsidRPr="00913FB1">
        <w:rPr>
          <w:rFonts w:ascii="Times New Roman" w:hAnsi="Times New Roman" w:cs="Times New Roman"/>
          <w:sz w:val="28"/>
        </w:rPr>
        <w:t xml:space="preserve">и получаемых в рамках </w:t>
      </w:r>
      <w:r w:rsidRPr="00913FB1">
        <w:rPr>
          <w:rFonts w:ascii="Times New Roman" w:hAnsi="Times New Roman" w:cs="Times New Roman"/>
          <w:sz w:val="28"/>
        </w:rPr>
        <w:lastRenderedPageBreak/>
        <w:t xml:space="preserve">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Pr>
          <w:rFonts w:ascii="Times New Roman" w:hAnsi="Times New Roman" w:cs="Times New Roman"/>
          <w:sz w:val="28"/>
        </w:rPr>
        <w:t xml:space="preserve"> </w:t>
      </w:r>
      <w:r w:rsidRPr="00913FB1">
        <w:rPr>
          <w:rFonts w:ascii="Times New Roman" w:hAnsi="Times New Roman" w:cs="Times New Roman"/>
          <w:sz w:val="28"/>
        </w:rPr>
        <w:t>в распоряжении которых находятся эти документы и (или) информация</w:t>
      </w:r>
      <w:r>
        <w:rPr>
          <w:rFonts w:ascii="Times New Roman" w:hAnsi="Times New Roman" w:cs="Times New Roman"/>
          <w:sz w:val="28"/>
        </w:rPr>
        <w:t xml:space="preserve">» (далее - Распоряжение Правительства РФ № 724-р) </w:t>
      </w:r>
      <w:r w:rsidRPr="00913FB1">
        <w:rPr>
          <w:rFonts w:ascii="Times New Roman" w:hAnsi="Times New Roman" w:cs="Times New Roman"/>
          <w:sz w:val="28"/>
        </w:rPr>
        <w:t>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течение 5 рабочих дней в порядке, установленном постановлением Правительства Российской Федерации от 18.04.2016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B24226" w:rsidRDefault="00B24226" w:rsidP="00B24226">
      <w:pPr>
        <w:numPr>
          <w:ilvl w:val="0"/>
          <w:numId w:val="18"/>
        </w:numPr>
        <w:tabs>
          <w:tab w:val="left" w:pos="0"/>
          <w:tab w:val="left" w:pos="1134"/>
          <w:tab w:val="left" w:pos="1276"/>
          <w:tab w:val="left" w:pos="1701"/>
        </w:tabs>
        <w:suppressAutoHyphens/>
        <w:spacing w:after="0"/>
        <w:ind w:left="0" w:firstLine="709"/>
        <w:jc w:val="both"/>
      </w:pPr>
      <w:r>
        <w:rPr>
          <w:rFonts w:ascii="Times New Roman" w:hAnsi="Times New Roman" w:cs="Times New Roman"/>
          <w:sz w:val="28"/>
        </w:rPr>
        <w:t xml:space="preserve"> направлять в органы государственного земельного надзора, правоохранительные органы и суды материалы (документы), связанные с нарушениями обязательных требований, о привлечении виновных лиц к ответственности в соответствии с федеральными законами и иными нормативными правовыми актами Российской Федерации.</w:t>
      </w:r>
    </w:p>
    <w:p w:rsidR="00B24226" w:rsidRDefault="00B24226" w:rsidP="00B24226">
      <w:pPr>
        <w:tabs>
          <w:tab w:val="left" w:pos="1134"/>
          <w:tab w:val="left" w:pos="1276"/>
          <w:tab w:val="left" w:pos="1701"/>
        </w:tabs>
        <w:spacing w:after="0"/>
        <w:ind w:left="709"/>
        <w:jc w:val="both"/>
        <w:rPr>
          <w:rFonts w:ascii="Times New Roman" w:hAnsi="Times New Roman" w:cs="Times New Roman"/>
          <w:sz w:val="28"/>
        </w:rPr>
      </w:pPr>
    </w:p>
    <w:p w:rsidR="00B24226" w:rsidRDefault="00B24226" w:rsidP="00B24226">
      <w:pPr>
        <w:spacing w:after="0"/>
        <w:ind w:firstLine="709"/>
        <w:jc w:val="both"/>
      </w:pPr>
      <w:r>
        <w:rPr>
          <w:rFonts w:ascii="Times New Roman" w:hAnsi="Times New Roman" w:cs="Times New Roman"/>
          <w:sz w:val="28"/>
        </w:rPr>
        <w:t>10. Должностные лица органа муни</w:t>
      </w:r>
      <w:r w:rsidR="00EF65C2">
        <w:rPr>
          <w:rFonts w:ascii="Times New Roman" w:hAnsi="Times New Roman" w:cs="Times New Roman"/>
          <w:sz w:val="28"/>
        </w:rPr>
        <w:t>ципального земельного контроля</w:t>
      </w:r>
      <w:r>
        <w:rPr>
          <w:rFonts w:ascii="Times New Roman" w:hAnsi="Times New Roman" w:cs="Times New Roman"/>
          <w:sz w:val="28"/>
        </w:rPr>
        <w:t>, при исполнении муниципальной функции обязаны:</w:t>
      </w:r>
    </w:p>
    <w:p w:rsidR="00B24226" w:rsidRDefault="00B24226" w:rsidP="00B24226">
      <w:pPr>
        <w:numPr>
          <w:ilvl w:val="0"/>
          <w:numId w:val="14"/>
        </w:numPr>
        <w:tabs>
          <w:tab w:val="left" w:pos="1134"/>
        </w:tabs>
        <w:suppressAutoHyphens/>
        <w:spacing w:after="0"/>
        <w:ind w:left="0" w:firstLine="709"/>
        <w:jc w:val="both"/>
      </w:pPr>
      <w:r>
        <w:rPr>
          <w:rFonts w:ascii="Times New Roman" w:hAnsi="Times New Roman" w:cs="Times New Roman"/>
          <w:sz w:val="28"/>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B24226" w:rsidRDefault="00B24226" w:rsidP="00B24226">
      <w:pPr>
        <w:numPr>
          <w:ilvl w:val="0"/>
          <w:numId w:val="14"/>
        </w:numPr>
        <w:tabs>
          <w:tab w:val="left" w:pos="1134"/>
        </w:tabs>
        <w:suppressAutoHyphens/>
        <w:spacing w:after="0"/>
        <w:ind w:left="0" w:firstLine="709"/>
        <w:jc w:val="both"/>
      </w:pPr>
      <w:r>
        <w:rPr>
          <w:rFonts w:ascii="Times New Roman" w:hAnsi="Times New Roman" w:cs="Times New Roman"/>
          <w:sz w:val="28"/>
        </w:rPr>
        <w:t xml:space="preserve"> соблюдать законодательство Российской Федерации, права и законные интересы лиц, в отношении которых осуществляется муниципальный земельный контроль;</w:t>
      </w:r>
    </w:p>
    <w:p w:rsidR="00B24226" w:rsidRPr="006C1355" w:rsidRDefault="00B24226" w:rsidP="00B24226">
      <w:pPr>
        <w:numPr>
          <w:ilvl w:val="0"/>
          <w:numId w:val="14"/>
        </w:numPr>
        <w:tabs>
          <w:tab w:val="left" w:pos="1134"/>
        </w:tabs>
        <w:suppressAutoHyphens/>
        <w:spacing w:after="0"/>
        <w:ind w:left="0" w:firstLine="709"/>
        <w:jc w:val="both"/>
        <w:rPr>
          <w:rFonts w:ascii="Times New Roman" w:hAnsi="Times New Roman" w:cs="Times New Roman"/>
          <w:sz w:val="28"/>
        </w:rPr>
      </w:pPr>
      <w:r>
        <w:rPr>
          <w:rFonts w:ascii="Times New Roman" w:hAnsi="Times New Roman" w:cs="Times New Roman"/>
          <w:sz w:val="28"/>
        </w:rPr>
        <w:t xml:space="preserve"> проводить про</w:t>
      </w:r>
      <w:r w:rsidR="00EE3683">
        <w:rPr>
          <w:rFonts w:ascii="Times New Roman" w:hAnsi="Times New Roman" w:cs="Times New Roman"/>
          <w:sz w:val="28"/>
        </w:rPr>
        <w:t>верку на основании распоряжения</w:t>
      </w:r>
      <w:r>
        <w:rPr>
          <w:rFonts w:ascii="Times New Roman" w:hAnsi="Times New Roman" w:cs="Times New Roman"/>
          <w:sz w:val="28"/>
        </w:rPr>
        <w:t xml:space="preserve"> </w:t>
      </w:r>
      <w:r w:rsidR="00EE3683">
        <w:rPr>
          <w:rFonts w:ascii="Times New Roman" w:hAnsi="Times New Roman" w:cs="Times New Roman"/>
          <w:sz w:val="28"/>
        </w:rPr>
        <w:t xml:space="preserve">Главы Талдомского городского округа </w:t>
      </w:r>
      <w:r>
        <w:rPr>
          <w:rFonts w:ascii="Times New Roman" w:hAnsi="Times New Roman" w:cs="Times New Roman"/>
          <w:sz w:val="28"/>
        </w:rPr>
        <w:t xml:space="preserve">о проведении проверки в строгом соответствии с ее назначением, а также с использованием </w:t>
      </w:r>
      <w:r w:rsidRPr="006C1355">
        <w:rPr>
          <w:rFonts w:ascii="Times New Roman" w:hAnsi="Times New Roman" w:cs="Times New Roman"/>
          <w:sz w:val="28"/>
        </w:rPr>
        <w:t xml:space="preserve">мобильного </w:t>
      </w:r>
      <w:r w:rsidRPr="006C1355">
        <w:rPr>
          <w:rFonts w:ascii="Times New Roman" w:hAnsi="Times New Roman" w:cs="Times New Roman"/>
          <w:sz w:val="28"/>
        </w:rPr>
        <w:lastRenderedPageBreak/>
        <w:t xml:space="preserve">приложения информационной системы «Единая система назначения заданий, учета и контроля их исполнения в рамках контрольно-надзорной деятельности и контроля исполнения государственных и муниципальных контрактов на базе мобильной диспетчерской платформы» (далее – </w:t>
      </w:r>
      <w:r>
        <w:rPr>
          <w:rFonts w:ascii="Times New Roman" w:hAnsi="Times New Roman" w:cs="Times New Roman"/>
          <w:sz w:val="28"/>
        </w:rPr>
        <w:t>Мобильное приложение</w:t>
      </w:r>
      <w:r w:rsidRPr="006C1355">
        <w:rPr>
          <w:rFonts w:ascii="Times New Roman" w:hAnsi="Times New Roman" w:cs="Times New Roman"/>
          <w:sz w:val="28"/>
        </w:rPr>
        <w:t>)</w:t>
      </w:r>
      <w:r>
        <w:rPr>
          <w:rFonts w:ascii="Times New Roman" w:hAnsi="Times New Roman" w:cs="Times New Roman"/>
          <w:sz w:val="28"/>
        </w:rPr>
        <w:t xml:space="preserve"> с применением </w:t>
      </w:r>
      <w:r w:rsidRPr="006C1355">
        <w:rPr>
          <w:rFonts w:ascii="Times New Roman" w:hAnsi="Times New Roman" w:cs="Times New Roman"/>
          <w:sz w:val="28"/>
        </w:rPr>
        <w:t>фото</w:t>
      </w:r>
      <w:r>
        <w:rPr>
          <w:rFonts w:ascii="Times New Roman" w:hAnsi="Times New Roman" w:cs="Times New Roman"/>
          <w:sz w:val="28"/>
        </w:rPr>
        <w:t xml:space="preserve">- </w:t>
      </w:r>
      <w:r w:rsidRPr="006C1355">
        <w:rPr>
          <w:rFonts w:ascii="Times New Roman" w:hAnsi="Times New Roman" w:cs="Times New Roman"/>
          <w:sz w:val="28"/>
        </w:rPr>
        <w:t>и видеозаписи в целях фиксации вещественных доказательств отсутствия или наличия нарушений обязательных требований;</w:t>
      </w:r>
    </w:p>
    <w:p w:rsidR="00B24226" w:rsidRDefault="00B24226" w:rsidP="00B24226">
      <w:pPr>
        <w:numPr>
          <w:ilvl w:val="0"/>
          <w:numId w:val="14"/>
        </w:numPr>
        <w:tabs>
          <w:tab w:val="left" w:pos="1134"/>
        </w:tabs>
        <w:suppressAutoHyphens/>
        <w:spacing w:after="0"/>
        <w:ind w:left="0" w:firstLine="709"/>
        <w:jc w:val="both"/>
      </w:pPr>
      <w:r>
        <w:rPr>
          <w:rFonts w:ascii="Times New Roman" w:hAnsi="Times New Roman" w:cs="Times New Roman"/>
          <w:sz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(приказа) руководителя, заместителя руководителя органа муниципального земельного контроля и в случае, предусмотренном ч. 5 ст. 10 Федерального закона </w:t>
      </w:r>
      <w:r>
        <w:rPr>
          <w:rFonts w:ascii="Times New Roman" w:hAnsi="Times New Roman" w:cs="Times New Roman"/>
          <w:bCs/>
          <w:sz w:val="28"/>
          <w:szCs w:val="28"/>
        </w:rPr>
        <w:t>от 26.12.2008</w:t>
      </w:r>
      <w:r>
        <w:rPr>
          <w:rFonts w:ascii="Times New Roman" w:hAnsi="Times New Roman" w:cs="Times New Roman"/>
          <w:sz w:val="28"/>
        </w:rPr>
        <w:t xml:space="preserve">№ 294-ФЗ </w:t>
      </w:r>
      <w:r>
        <w:rPr>
          <w:rFonts w:ascii="Times New Roman" w:hAnsi="Times New Roman" w:cs="Times New Roman"/>
          <w:bCs/>
          <w:sz w:val="28"/>
          <w:szCs w:val="28"/>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w:t>
      </w:r>
      <w:r>
        <w:rPr>
          <w:rFonts w:ascii="Times New Roman" w:hAnsi="Times New Roman" w:cs="Times New Roman"/>
          <w:sz w:val="28"/>
        </w:rPr>
        <w:t>Федеральный закон</w:t>
      </w:r>
      <w:r>
        <w:rPr>
          <w:rFonts w:ascii="Times New Roman" w:hAnsi="Times New Roman" w:cs="Times New Roman"/>
          <w:bCs/>
          <w:sz w:val="28"/>
          <w:szCs w:val="28"/>
        </w:rPr>
        <w:t xml:space="preserve"> 294-ФЗ)</w:t>
      </w:r>
      <w:r>
        <w:rPr>
          <w:rFonts w:ascii="Times New Roman" w:hAnsi="Times New Roman" w:cs="Times New Roman"/>
          <w:sz w:val="28"/>
        </w:rPr>
        <w:t>, копии документа о согласовании проведения проверки;</w:t>
      </w:r>
    </w:p>
    <w:p w:rsidR="00B24226" w:rsidRDefault="00B24226" w:rsidP="00B24226">
      <w:pPr>
        <w:numPr>
          <w:ilvl w:val="0"/>
          <w:numId w:val="14"/>
        </w:numPr>
        <w:tabs>
          <w:tab w:val="left" w:pos="1134"/>
        </w:tabs>
        <w:suppressAutoHyphens/>
        <w:spacing w:after="0"/>
        <w:ind w:left="0" w:firstLine="709"/>
        <w:jc w:val="both"/>
      </w:pPr>
      <w:r>
        <w:rPr>
          <w:rFonts w:ascii="Times New Roman" w:hAnsi="Times New Roman" w:cs="Times New Roman"/>
          <w:sz w:val="28"/>
        </w:rPr>
        <w:t xml:space="preserve"> не препятствовать руководителю, иному должностному лицу, гражданину или уполномоченному представителю лица, в отношении которого осуществляется муниципальный земельный контроль, присутствовать при проведении проверки и давать разъяснения по вопросам, относящимся к предмету проверки;</w:t>
      </w:r>
    </w:p>
    <w:p w:rsidR="00B24226" w:rsidRDefault="00B24226" w:rsidP="00B24226">
      <w:pPr>
        <w:numPr>
          <w:ilvl w:val="0"/>
          <w:numId w:val="14"/>
        </w:numPr>
        <w:tabs>
          <w:tab w:val="left" w:pos="1134"/>
        </w:tabs>
        <w:suppressAutoHyphens/>
        <w:spacing w:after="0"/>
        <w:ind w:left="0" w:firstLine="709"/>
        <w:jc w:val="both"/>
      </w:pPr>
      <w:r>
        <w:rPr>
          <w:rFonts w:ascii="Times New Roman" w:hAnsi="Times New Roman" w:cs="Times New Roman"/>
          <w:sz w:val="28"/>
        </w:rPr>
        <w:t xml:space="preserve"> предоставлять руководителю, иному должностному лицу, гражданину или уполномоченному представителю лица, в отношении которого осуществляется муниципальный земельный контроль, присутствующим при проведении проверки, информацию и документы, относящиеся к предмету проверки;</w:t>
      </w:r>
    </w:p>
    <w:p w:rsidR="00B24226" w:rsidRDefault="00B24226" w:rsidP="00B24226">
      <w:pPr>
        <w:numPr>
          <w:ilvl w:val="0"/>
          <w:numId w:val="14"/>
        </w:numPr>
        <w:tabs>
          <w:tab w:val="left" w:pos="1134"/>
        </w:tabs>
        <w:suppressAutoHyphens/>
        <w:spacing w:after="0"/>
        <w:ind w:left="0" w:firstLine="709"/>
        <w:jc w:val="both"/>
      </w:pPr>
      <w:r>
        <w:rPr>
          <w:rFonts w:ascii="Times New Roman" w:hAnsi="Times New Roman" w:cs="Times New Roman"/>
          <w:sz w:val="28"/>
        </w:rPr>
        <w:t xml:space="preserve"> знакомить руководителя, иное должностное лицо, гражданина или уполномоченного представителя лица, в отношении которого осуществляется муниципальный земельный контроль, с результатами проверки;</w:t>
      </w:r>
    </w:p>
    <w:p w:rsidR="00B24226" w:rsidRDefault="00B24226" w:rsidP="00B24226">
      <w:pPr>
        <w:numPr>
          <w:ilvl w:val="0"/>
          <w:numId w:val="14"/>
        </w:numPr>
        <w:tabs>
          <w:tab w:val="left" w:pos="0"/>
          <w:tab w:val="left" w:pos="993"/>
          <w:tab w:val="left" w:pos="1134"/>
          <w:tab w:val="left" w:pos="1276"/>
          <w:tab w:val="left" w:pos="1701"/>
        </w:tabs>
        <w:suppressAutoHyphens/>
        <w:spacing w:after="0"/>
        <w:ind w:left="0" w:firstLine="709"/>
        <w:jc w:val="both"/>
      </w:pPr>
      <w:r>
        <w:rPr>
          <w:rFonts w:ascii="Times New Roman" w:hAnsi="Times New Roman" w:cs="Times New Roman"/>
          <w:sz w:val="28"/>
        </w:rPr>
        <w:t xml:space="preserve"> составлять по результатам проверок акты и предоставлять их для ознакомления руководителю, иному должностному лицу, гражданину или уполномоченному представителю лица, в отношении которого осуществляется муниципальный земельный контроль;</w:t>
      </w:r>
    </w:p>
    <w:p w:rsidR="00B24226" w:rsidRDefault="00B24226" w:rsidP="00B24226">
      <w:pPr>
        <w:numPr>
          <w:ilvl w:val="0"/>
          <w:numId w:val="14"/>
        </w:numPr>
        <w:tabs>
          <w:tab w:val="left" w:pos="1134"/>
        </w:tabs>
        <w:suppressAutoHyphens/>
        <w:spacing w:after="0"/>
        <w:ind w:left="0" w:firstLine="709"/>
        <w:jc w:val="both"/>
      </w:pPr>
      <w:r>
        <w:rPr>
          <w:rFonts w:ascii="Times New Roman" w:hAnsi="Times New Roman" w:cs="Times New Roman"/>
          <w:sz w:val="28"/>
        </w:rPr>
        <w:t xml:space="preserve"> знакомить руководителя, иное должностное лицо, гражданина или уполномоченного представителя лица, в отношении которого осуществляется муниципальный земельный контроль, с документами и (или) информацией, полученными в рамках межведомственного информационного взаимодействия;</w:t>
      </w:r>
    </w:p>
    <w:p w:rsidR="00B24226" w:rsidRDefault="00B24226" w:rsidP="00B24226">
      <w:pPr>
        <w:numPr>
          <w:ilvl w:val="0"/>
          <w:numId w:val="14"/>
        </w:numPr>
        <w:tabs>
          <w:tab w:val="left" w:pos="1134"/>
        </w:tabs>
        <w:suppressAutoHyphens/>
        <w:spacing w:after="0"/>
        <w:ind w:left="0" w:firstLine="709"/>
        <w:jc w:val="both"/>
      </w:pPr>
      <w:r>
        <w:rPr>
          <w:rFonts w:ascii="Times New Roman" w:hAnsi="Times New Roman" w:cs="Times New Roman"/>
          <w:sz w:val="28"/>
        </w:rPr>
        <w:lastRenderedPageBreak/>
        <w:t xml:space="preserve"> доказывать обоснованность своих действий при их обжаловании лицами, в отношении которых осуществляется муниципальный земельный контроль, в порядке, установленном законодательством Российской Федерации;</w:t>
      </w:r>
    </w:p>
    <w:p w:rsidR="00B24226" w:rsidRDefault="00B24226" w:rsidP="00B24226">
      <w:pPr>
        <w:numPr>
          <w:ilvl w:val="0"/>
          <w:numId w:val="14"/>
        </w:numPr>
        <w:tabs>
          <w:tab w:val="left" w:pos="1134"/>
        </w:tabs>
        <w:suppressAutoHyphens/>
        <w:spacing w:after="0"/>
        <w:ind w:left="0" w:firstLine="709"/>
        <w:jc w:val="both"/>
      </w:pPr>
      <w:r>
        <w:rPr>
          <w:rFonts w:ascii="Times New Roman" w:hAnsi="Times New Roman" w:cs="Times New Roman"/>
          <w:sz w:val="28"/>
        </w:rPr>
        <w:t xml:space="preserve"> соблюдать сроки проведения проверки, установленные настоящим Административным регламентом;</w:t>
      </w:r>
    </w:p>
    <w:p w:rsidR="00B24226" w:rsidRDefault="00B24226" w:rsidP="00B24226">
      <w:pPr>
        <w:numPr>
          <w:ilvl w:val="0"/>
          <w:numId w:val="14"/>
        </w:numPr>
        <w:tabs>
          <w:tab w:val="left" w:pos="1134"/>
        </w:tabs>
        <w:suppressAutoHyphens/>
        <w:spacing w:after="0"/>
        <w:ind w:left="0" w:firstLine="709"/>
        <w:jc w:val="both"/>
      </w:pPr>
      <w:r>
        <w:rPr>
          <w:rFonts w:ascii="Times New Roman" w:hAnsi="Times New Roman" w:cs="Times New Roman"/>
          <w:sz w:val="28"/>
        </w:rPr>
        <w:t xml:space="preserve"> не требовать от лиц, в отношении которых осуществляется муниципальный земельный контроль, документы и иные сведения, представление которых не предусмотрено законодательством Российской Федерации;</w:t>
      </w:r>
    </w:p>
    <w:p w:rsidR="00B24226" w:rsidRDefault="00B24226" w:rsidP="00B24226">
      <w:pPr>
        <w:numPr>
          <w:ilvl w:val="0"/>
          <w:numId w:val="14"/>
        </w:numPr>
        <w:tabs>
          <w:tab w:val="left" w:pos="1134"/>
        </w:tabs>
        <w:suppressAutoHyphens/>
        <w:spacing w:after="0"/>
        <w:ind w:left="0" w:firstLine="709"/>
        <w:jc w:val="both"/>
      </w:pPr>
      <w:r>
        <w:rPr>
          <w:rFonts w:ascii="Times New Roman" w:hAnsi="Times New Roman" w:cs="Times New Roman"/>
          <w:sz w:val="28"/>
        </w:rPr>
        <w:t xml:space="preserve"> перед началом проведения выездной проверки по просьбе руководителя, иного должностного лица, гражданина или уполномоченного представителя лица, в отношении которого осуществляется муниципальный земельный контроль, ознакомить его с положениями настоящего Административного регламента;</w:t>
      </w:r>
    </w:p>
    <w:p w:rsidR="00B24226" w:rsidRDefault="00B24226" w:rsidP="00B24226">
      <w:pPr>
        <w:numPr>
          <w:ilvl w:val="0"/>
          <w:numId w:val="14"/>
        </w:numPr>
        <w:tabs>
          <w:tab w:val="left" w:pos="1134"/>
        </w:tabs>
        <w:suppressAutoHyphens/>
        <w:spacing w:after="0"/>
        <w:ind w:left="0" w:firstLine="709"/>
        <w:jc w:val="both"/>
      </w:pPr>
      <w:r>
        <w:rPr>
          <w:rFonts w:ascii="Times New Roman" w:hAnsi="Times New Roman" w:cs="Times New Roman"/>
          <w:sz w:val="28"/>
        </w:rPr>
        <w:t xml:space="preserve"> осуществлять запись о проведенной проверке в журнале учета проверок при его наличии у лица, в отношении которого осуществляется муниципальный земельный контроль;</w:t>
      </w:r>
    </w:p>
    <w:p w:rsidR="00B24226" w:rsidRDefault="00B24226" w:rsidP="00B24226">
      <w:pPr>
        <w:numPr>
          <w:ilvl w:val="0"/>
          <w:numId w:val="14"/>
        </w:numPr>
        <w:tabs>
          <w:tab w:val="left" w:pos="1134"/>
        </w:tabs>
        <w:suppressAutoHyphens/>
        <w:spacing w:after="0"/>
        <w:ind w:left="0" w:firstLine="709"/>
        <w:jc w:val="both"/>
      </w:pPr>
      <w:r>
        <w:rPr>
          <w:rFonts w:ascii="Times New Roman" w:hAnsi="Times New Roman" w:cs="Times New Roman"/>
          <w:sz w:val="28"/>
        </w:rPr>
        <w:t xml:space="preserve"> не требовать от лица, в отношении которого осуществляется муниципальный земельный контроль,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предусмотренные Распоряжением Правительства Российской Федерации № 724-р;</w:t>
      </w:r>
    </w:p>
    <w:p w:rsidR="00B24226" w:rsidRDefault="00B24226" w:rsidP="00B24226">
      <w:pPr>
        <w:numPr>
          <w:ilvl w:val="0"/>
          <w:numId w:val="14"/>
        </w:numPr>
        <w:tabs>
          <w:tab w:val="left" w:pos="1134"/>
        </w:tabs>
        <w:suppressAutoHyphens/>
        <w:spacing w:after="0"/>
        <w:ind w:left="0" w:firstLine="709"/>
        <w:jc w:val="both"/>
      </w:pPr>
      <w:r>
        <w:rPr>
          <w:rFonts w:ascii="Times New Roman" w:hAnsi="Times New Roman" w:cs="Times New Roman"/>
          <w:sz w:val="28"/>
        </w:rPr>
        <w:t xml:space="preserve"> учитывать при определении мер административного воздействия,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а также не допускать необоснованное ограничение прав и законных интересов лиц, в отношении которых осуществляется муниципальный земельный контроль;</w:t>
      </w:r>
    </w:p>
    <w:p w:rsidR="00B24226" w:rsidRDefault="00B24226" w:rsidP="00B24226">
      <w:pPr>
        <w:numPr>
          <w:ilvl w:val="0"/>
          <w:numId w:val="14"/>
        </w:numPr>
        <w:tabs>
          <w:tab w:val="left" w:pos="1134"/>
        </w:tabs>
        <w:suppressAutoHyphens/>
        <w:spacing w:after="0"/>
        <w:ind w:left="0" w:firstLine="709"/>
        <w:jc w:val="both"/>
      </w:pPr>
      <w:r>
        <w:rPr>
          <w:rFonts w:ascii="Times New Roman" w:hAnsi="Times New Roman" w:cs="Times New Roman"/>
          <w:sz w:val="28"/>
        </w:rPr>
        <w:t xml:space="preserve"> при проведении выездной проверки не требовать от лица, в отношении которого осуществляется муниципальный земельный контроль, представления документов и (или) информации, которая была представлена им в ходе проведения документарной проверки;</w:t>
      </w:r>
    </w:p>
    <w:p w:rsidR="00B24226" w:rsidRDefault="00B24226" w:rsidP="00B24226">
      <w:pPr>
        <w:numPr>
          <w:ilvl w:val="0"/>
          <w:numId w:val="14"/>
        </w:numPr>
        <w:tabs>
          <w:tab w:val="left" w:pos="1134"/>
        </w:tabs>
        <w:suppressAutoHyphens/>
        <w:spacing w:after="0"/>
        <w:ind w:left="0" w:firstLine="709"/>
        <w:jc w:val="both"/>
      </w:pPr>
      <w:r>
        <w:rPr>
          <w:rFonts w:ascii="Times New Roman" w:hAnsi="Times New Roman" w:cs="Times New Roman"/>
          <w:sz w:val="28"/>
        </w:rPr>
        <w:lastRenderedPageBreak/>
        <w:t xml:space="preserve"> рассматривать представленные руководителем, иным должностным лицом, гражданином или уполномоченным представителем лица, в отношении которого осуществляется муниципальный земельный контроль, пояснения и документы, подтверждающие достоверность ранее представленных документов;</w:t>
      </w:r>
    </w:p>
    <w:p w:rsidR="00B24226" w:rsidRPr="00C71700" w:rsidRDefault="00B24226" w:rsidP="00B24226">
      <w:pPr>
        <w:numPr>
          <w:ilvl w:val="0"/>
          <w:numId w:val="14"/>
        </w:numPr>
        <w:tabs>
          <w:tab w:val="left" w:pos="1134"/>
        </w:tabs>
        <w:suppressAutoHyphens/>
        <w:spacing w:after="0"/>
        <w:ind w:left="0" w:firstLine="709"/>
        <w:jc w:val="both"/>
        <w:rPr>
          <w:color w:val="000000" w:themeColor="text1"/>
        </w:rPr>
      </w:pPr>
      <w:r>
        <w:rPr>
          <w:rFonts w:ascii="Times New Roman" w:hAnsi="Times New Roman" w:cs="Times New Roman"/>
          <w:sz w:val="28"/>
        </w:rPr>
        <w:t xml:space="preserve"> в случае выявления при проведении проверки нарушений лицом, в отношении которого осуществляется муниципальный земельный контроль, обязательных требований выдать ему предписание об устранении выявленных нарушений обязательных требований с указанием сроков их устранения и (или) о проведении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и других мероприятий, предусмотренных федеральными законами, а также осуществить контроль за исполнением указанного предписания в </w:t>
      </w:r>
      <w:r w:rsidRPr="00C71700">
        <w:rPr>
          <w:rFonts w:ascii="Times New Roman" w:hAnsi="Times New Roman" w:cs="Times New Roman"/>
          <w:color w:val="000000" w:themeColor="text1"/>
          <w:sz w:val="28"/>
        </w:rPr>
        <w:t>установленные сроки;</w:t>
      </w:r>
    </w:p>
    <w:p w:rsidR="00B24226" w:rsidRPr="00C71700" w:rsidRDefault="00B24226" w:rsidP="00B24226">
      <w:pPr>
        <w:numPr>
          <w:ilvl w:val="0"/>
          <w:numId w:val="14"/>
        </w:numPr>
        <w:tabs>
          <w:tab w:val="left" w:pos="0"/>
          <w:tab w:val="left" w:pos="1134"/>
          <w:tab w:val="left" w:pos="1276"/>
          <w:tab w:val="left" w:pos="1701"/>
        </w:tabs>
        <w:suppressAutoHyphens/>
        <w:spacing w:after="0"/>
        <w:ind w:left="0" w:firstLine="709"/>
        <w:jc w:val="both"/>
        <w:rPr>
          <w:color w:val="000000" w:themeColor="text1"/>
        </w:rPr>
      </w:pPr>
      <w:r w:rsidRPr="00C71700">
        <w:rPr>
          <w:rFonts w:ascii="Times New Roman" w:hAnsi="Times New Roman" w:cs="Times New Roman"/>
          <w:color w:val="000000" w:themeColor="text1"/>
          <w:sz w:val="28"/>
        </w:rPr>
        <w:t xml:space="preserve"> составлять протоколы об административных правонарушениях, предусмотренных ч.1 ст. 19.4, ст. 19.4.1, ч. 1 ст. 19.5, ст. 19.7 КоАП РФ и в соответствии с Законом Московской области № 37/2016-ОЗ «Кодекс Московской области об административных правонарушениях» (далее – КоАП МО);</w:t>
      </w:r>
    </w:p>
    <w:p w:rsidR="00B24226" w:rsidRDefault="00B24226" w:rsidP="00B24226">
      <w:pPr>
        <w:numPr>
          <w:ilvl w:val="0"/>
          <w:numId w:val="14"/>
        </w:numPr>
        <w:tabs>
          <w:tab w:val="left" w:pos="0"/>
          <w:tab w:val="left" w:pos="1134"/>
          <w:tab w:val="left" w:pos="1276"/>
          <w:tab w:val="left" w:pos="1701"/>
        </w:tabs>
        <w:suppressAutoHyphens/>
        <w:spacing w:after="0"/>
        <w:ind w:left="0" w:firstLine="709"/>
        <w:jc w:val="both"/>
      </w:pPr>
      <w:r>
        <w:rPr>
          <w:rFonts w:ascii="Times New Roman" w:hAnsi="Times New Roman" w:cs="Times New Roman"/>
          <w:sz w:val="28"/>
        </w:rPr>
        <w:t xml:space="preserve"> направлять процессуальные документы и материалы, связанные с нарушениями обязательных требований, ответственность за совершения которых предусмотрена ч.1 ст. 19.4, ст. 19.4.1, ч. 1 ст. 19.5, ст. 19.7 КоАП РФ</w:t>
      </w:r>
      <w:r w:rsidR="00D14DC6">
        <w:rPr>
          <w:rFonts w:ascii="Times New Roman" w:hAnsi="Times New Roman" w:cs="Times New Roman"/>
          <w:sz w:val="28"/>
        </w:rPr>
        <w:t xml:space="preserve"> </w:t>
      </w:r>
      <w:r w:rsidR="00D14DC6" w:rsidRPr="00C71700">
        <w:rPr>
          <w:rFonts w:ascii="Times New Roman" w:hAnsi="Times New Roman" w:cs="Times New Roman"/>
          <w:color w:val="000000" w:themeColor="text1"/>
          <w:sz w:val="28"/>
        </w:rPr>
        <w:t>и в соответствии с</w:t>
      </w:r>
      <w:r w:rsidR="00D14DC6" w:rsidRPr="00D14DC6">
        <w:rPr>
          <w:rFonts w:ascii="Times New Roman" w:hAnsi="Times New Roman" w:cs="Times New Roman"/>
          <w:color w:val="000000" w:themeColor="text1"/>
          <w:sz w:val="28"/>
        </w:rPr>
        <w:t xml:space="preserve"> </w:t>
      </w:r>
      <w:r w:rsidR="00D14DC6" w:rsidRPr="00C71700">
        <w:rPr>
          <w:rFonts w:ascii="Times New Roman" w:hAnsi="Times New Roman" w:cs="Times New Roman"/>
          <w:color w:val="000000" w:themeColor="text1"/>
          <w:sz w:val="28"/>
        </w:rPr>
        <w:t>КоАП МО</w:t>
      </w:r>
      <w:r w:rsidR="00D14DC6">
        <w:rPr>
          <w:rFonts w:ascii="Times New Roman" w:hAnsi="Times New Roman" w:cs="Times New Roman"/>
          <w:color w:val="000000" w:themeColor="text1"/>
          <w:sz w:val="28"/>
        </w:rPr>
        <w:t xml:space="preserve"> -</w:t>
      </w:r>
      <w:r>
        <w:rPr>
          <w:rFonts w:ascii="Times New Roman" w:hAnsi="Times New Roman" w:cs="Times New Roman"/>
          <w:sz w:val="28"/>
        </w:rPr>
        <w:t xml:space="preserve"> в суды, уполномоченные рассматривать дела об административных правонарушениях;</w:t>
      </w:r>
    </w:p>
    <w:p w:rsidR="00B24226" w:rsidRDefault="00B24226" w:rsidP="00B24226">
      <w:pPr>
        <w:numPr>
          <w:ilvl w:val="0"/>
          <w:numId w:val="14"/>
        </w:numPr>
        <w:tabs>
          <w:tab w:val="left" w:pos="0"/>
          <w:tab w:val="left" w:pos="1134"/>
          <w:tab w:val="left" w:pos="1276"/>
          <w:tab w:val="left" w:pos="1701"/>
        </w:tabs>
        <w:suppressAutoHyphens/>
        <w:spacing w:after="0"/>
        <w:ind w:left="0" w:firstLine="709"/>
        <w:jc w:val="both"/>
      </w:pPr>
      <w:r>
        <w:rPr>
          <w:rFonts w:ascii="Times New Roman" w:hAnsi="Times New Roman" w:cs="Times New Roman"/>
          <w:sz w:val="28"/>
        </w:rPr>
        <w:t xml:space="preserve"> направлять материалы, связанные с нарушениями обязательных требований, в органы государственного земельного надзора, уполномоченные рассматривать дела об административных правонарушениях;</w:t>
      </w:r>
    </w:p>
    <w:p w:rsidR="00B24226" w:rsidRDefault="00B24226" w:rsidP="00B24226">
      <w:pPr>
        <w:numPr>
          <w:ilvl w:val="0"/>
          <w:numId w:val="14"/>
        </w:numPr>
        <w:tabs>
          <w:tab w:val="left" w:pos="1134"/>
        </w:tabs>
        <w:suppressAutoHyphens/>
        <w:spacing w:after="0"/>
        <w:ind w:left="0" w:firstLine="709"/>
        <w:jc w:val="both"/>
      </w:pPr>
      <w:r>
        <w:rPr>
          <w:rFonts w:ascii="Times New Roman" w:hAnsi="Times New Roman" w:cs="Times New Roman"/>
          <w:sz w:val="28"/>
        </w:rPr>
        <w:t xml:space="preserve"> не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B24226" w:rsidRDefault="00B24226" w:rsidP="00B24226">
      <w:pPr>
        <w:numPr>
          <w:ilvl w:val="0"/>
          <w:numId w:val="14"/>
        </w:numPr>
        <w:tabs>
          <w:tab w:val="left" w:pos="1134"/>
        </w:tabs>
        <w:suppressAutoHyphens/>
        <w:spacing w:after="0"/>
        <w:ind w:left="0" w:firstLine="709"/>
        <w:jc w:val="both"/>
      </w:pPr>
      <w:r>
        <w:rPr>
          <w:rFonts w:ascii="Times New Roman" w:hAnsi="Times New Roman" w:cs="Times New Roman"/>
          <w:sz w:val="28"/>
        </w:rPr>
        <w:t xml:space="preserve"> по требованию лица, в отношении которого осуществляется муниципальный земельный контроль, предоставлять информацию об экспертах, экспертных организациях в целях подтверждения их полномочий;</w:t>
      </w:r>
    </w:p>
    <w:p w:rsidR="00B24226" w:rsidRDefault="00B24226" w:rsidP="00B24226">
      <w:pPr>
        <w:numPr>
          <w:ilvl w:val="0"/>
          <w:numId w:val="14"/>
        </w:numPr>
        <w:tabs>
          <w:tab w:val="left" w:pos="1134"/>
        </w:tabs>
        <w:suppressAutoHyphens/>
        <w:spacing w:after="0"/>
        <w:ind w:left="0" w:firstLine="709"/>
        <w:jc w:val="both"/>
      </w:pPr>
      <w:r>
        <w:rPr>
          <w:rFonts w:ascii="Times New Roman" w:hAnsi="Times New Roman" w:cs="Times New Roman"/>
          <w:sz w:val="28"/>
        </w:rPr>
        <w:lastRenderedPageBreak/>
        <w:t xml:space="preserve"> уведомлять о проведении проверки лиц, в отношении которых осуществляется муниципальный земельный контроль, в сроки и способами, утвержденными настоящим Административном регламентом;</w:t>
      </w:r>
    </w:p>
    <w:p w:rsidR="00B24226" w:rsidRPr="00A939AF" w:rsidRDefault="00B24226" w:rsidP="00B24226">
      <w:pPr>
        <w:numPr>
          <w:ilvl w:val="0"/>
          <w:numId w:val="14"/>
        </w:numPr>
        <w:tabs>
          <w:tab w:val="left" w:pos="1134"/>
        </w:tabs>
        <w:suppressAutoHyphens/>
        <w:spacing w:after="0"/>
        <w:ind w:left="0" w:firstLine="709"/>
        <w:jc w:val="both"/>
        <w:rPr>
          <w:color w:val="000000" w:themeColor="text1"/>
        </w:rPr>
      </w:pPr>
      <w:r w:rsidRPr="00A939AF">
        <w:rPr>
          <w:rFonts w:ascii="Times New Roman" w:hAnsi="Times New Roman" w:cs="Times New Roman"/>
          <w:color w:val="000000" w:themeColor="text1"/>
          <w:sz w:val="28"/>
        </w:rPr>
        <w:t xml:space="preserve"> вручать под роспись заверенную печатью копию распоряжения (приказа) органа муниципального земельного контроля о проведении проверки руководителю, иному должностному лицу, гражданину или уполномоченному представителю лица, в отношении которых осуществляется муниципальный земельный контроль, одновременно с предъявлением служебных удостоверений;</w:t>
      </w:r>
    </w:p>
    <w:p w:rsidR="00B24226" w:rsidRPr="00A939AF" w:rsidRDefault="00B24226" w:rsidP="00B24226">
      <w:pPr>
        <w:numPr>
          <w:ilvl w:val="0"/>
          <w:numId w:val="14"/>
        </w:numPr>
        <w:tabs>
          <w:tab w:val="left" w:pos="1134"/>
        </w:tabs>
        <w:suppressAutoHyphens/>
        <w:spacing w:after="0"/>
        <w:ind w:left="0" w:firstLine="709"/>
        <w:jc w:val="both"/>
        <w:rPr>
          <w:color w:val="000000" w:themeColor="text1"/>
        </w:rPr>
      </w:pPr>
      <w:r w:rsidRPr="00A939AF">
        <w:rPr>
          <w:rFonts w:ascii="Times New Roman" w:hAnsi="Times New Roman" w:cs="Times New Roman"/>
          <w:color w:val="000000" w:themeColor="text1"/>
          <w:sz w:val="28"/>
        </w:rPr>
        <w:t xml:space="preserve"> представлять информацию в Единый реестр проверок в соответствии с положениями постановления Правительства Российской Федерации от 28.04.2015 № 415 «О Правилах формирования и ведения единого реестра проверок» (далее – ЕРП);</w:t>
      </w:r>
    </w:p>
    <w:p w:rsidR="00B24226" w:rsidRDefault="00B24226" w:rsidP="00B24226">
      <w:pPr>
        <w:numPr>
          <w:ilvl w:val="0"/>
          <w:numId w:val="14"/>
        </w:numPr>
        <w:tabs>
          <w:tab w:val="left" w:pos="1134"/>
        </w:tabs>
        <w:suppressAutoHyphens/>
        <w:spacing w:after="0"/>
        <w:ind w:left="0" w:firstLine="709"/>
        <w:jc w:val="both"/>
      </w:pPr>
      <w:r>
        <w:rPr>
          <w:rFonts w:ascii="Times New Roman" w:hAnsi="Times New Roman" w:cs="Times New Roman"/>
          <w:sz w:val="28"/>
        </w:rPr>
        <w:t xml:space="preserve"> обеспечивать качественную подготовку материалов в целях их направления в органы государственного земельного надзора;</w:t>
      </w:r>
    </w:p>
    <w:p w:rsidR="00B24226" w:rsidRPr="0024282F" w:rsidRDefault="00B24226" w:rsidP="00B24226">
      <w:pPr>
        <w:numPr>
          <w:ilvl w:val="0"/>
          <w:numId w:val="14"/>
        </w:numPr>
        <w:tabs>
          <w:tab w:val="left" w:pos="1134"/>
        </w:tabs>
        <w:suppressAutoHyphens/>
        <w:spacing w:after="0"/>
        <w:ind w:left="0" w:firstLine="709"/>
        <w:jc w:val="both"/>
        <w:rPr>
          <w:color w:val="000000" w:themeColor="text1"/>
        </w:rPr>
      </w:pPr>
      <w:r w:rsidRPr="0024282F">
        <w:rPr>
          <w:rFonts w:ascii="Times New Roman" w:hAnsi="Times New Roman" w:cs="Times New Roman"/>
          <w:color w:val="000000" w:themeColor="text1"/>
          <w:sz w:val="28"/>
          <w:szCs w:val="28"/>
        </w:rPr>
        <w:t xml:space="preserve"> обеспечивать направление в Министерство имущественных отношений Московской области (далее – </w:t>
      </w:r>
      <w:proofErr w:type="spellStart"/>
      <w:r w:rsidRPr="0024282F">
        <w:rPr>
          <w:rFonts w:ascii="Times New Roman" w:hAnsi="Times New Roman" w:cs="Times New Roman"/>
          <w:color w:val="000000" w:themeColor="text1"/>
          <w:sz w:val="28"/>
          <w:szCs w:val="28"/>
        </w:rPr>
        <w:t>Минмособлимущество</w:t>
      </w:r>
      <w:proofErr w:type="spellEnd"/>
      <w:r w:rsidRPr="0024282F">
        <w:rPr>
          <w:rFonts w:ascii="Times New Roman" w:hAnsi="Times New Roman" w:cs="Times New Roman"/>
          <w:color w:val="000000" w:themeColor="text1"/>
          <w:sz w:val="28"/>
          <w:szCs w:val="28"/>
        </w:rPr>
        <w:t>) сведений и подтверждающих документов о выявленных случаях неиспользования земельных участков для ведения сельскохозяйственного производства или осуществления иной связанной с сельскохозяйственным производством деятельности в течение трех и более лет подряд со дня возникновения у его собственника права собственности на земельный участок;</w:t>
      </w:r>
    </w:p>
    <w:p w:rsidR="00B24226" w:rsidRDefault="00B24226" w:rsidP="00B24226">
      <w:pPr>
        <w:numPr>
          <w:ilvl w:val="0"/>
          <w:numId w:val="14"/>
        </w:numPr>
        <w:tabs>
          <w:tab w:val="left" w:pos="1134"/>
        </w:tabs>
        <w:suppressAutoHyphens/>
        <w:spacing w:after="0"/>
        <w:ind w:left="0" w:firstLine="709"/>
        <w:jc w:val="both"/>
      </w:pPr>
      <w:r>
        <w:rPr>
          <w:rFonts w:ascii="Times New Roman" w:hAnsi="Times New Roman" w:cs="Times New Roman"/>
          <w:sz w:val="28"/>
          <w:szCs w:val="28"/>
        </w:rPr>
        <w:t xml:space="preserve"> направлять отчет об осуществлении муниципального земельного контроля в </w:t>
      </w:r>
      <w:proofErr w:type="spellStart"/>
      <w:r>
        <w:rPr>
          <w:rFonts w:ascii="Times New Roman" w:hAnsi="Times New Roman" w:cs="Times New Roman"/>
          <w:sz w:val="28"/>
          <w:szCs w:val="28"/>
        </w:rPr>
        <w:t>Минмособлимущество</w:t>
      </w:r>
      <w:proofErr w:type="spellEnd"/>
      <w:r>
        <w:rPr>
          <w:rFonts w:ascii="Times New Roman" w:hAnsi="Times New Roman" w:cs="Times New Roman"/>
          <w:sz w:val="28"/>
          <w:szCs w:val="28"/>
        </w:rPr>
        <w:t xml:space="preserve">; </w:t>
      </w:r>
    </w:p>
    <w:p w:rsidR="00B24226" w:rsidRDefault="00B24226" w:rsidP="00B24226">
      <w:pPr>
        <w:numPr>
          <w:ilvl w:val="0"/>
          <w:numId w:val="14"/>
        </w:numPr>
        <w:tabs>
          <w:tab w:val="left" w:pos="1134"/>
        </w:tabs>
        <w:suppressAutoHyphens/>
        <w:spacing w:after="0"/>
        <w:ind w:left="0" w:firstLine="709"/>
        <w:jc w:val="both"/>
      </w:pPr>
      <w:r>
        <w:rPr>
          <w:rFonts w:ascii="Times New Roman" w:hAnsi="Times New Roman" w:cs="Times New Roman"/>
          <w:sz w:val="28"/>
          <w:szCs w:val="28"/>
        </w:rPr>
        <w:t xml:space="preserve"> ежегодно в порядке, установленном Правительством Российской Федерации, осуществлять подготовку докладов об осуществлении муниципального земельного контроля.</w:t>
      </w:r>
    </w:p>
    <w:p w:rsidR="00B24226" w:rsidRDefault="00B24226" w:rsidP="00B24226">
      <w:pPr>
        <w:tabs>
          <w:tab w:val="left" w:pos="709"/>
          <w:tab w:val="left" w:pos="1134"/>
        </w:tabs>
        <w:spacing w:after="0"/>
        <w:ind w:firstLine="709"/>
        <w:jc w:val="both"/>
        <w:rPr>
          <w:rFonts w:ascii="Times New Roman" w:hAnsi="Times New Roman" w:cs="Times New Roman"/>
          <w:sz w:val="28"/>
          <w:highlight w:val="green"/>
        </w:rPr>
      </w:pPr>
    </w:p>
    <w:p w:rsidR="00B24226" w:rsidRDefault="00B24226" w:rsidP="00B24226">
      <w:pPr>
        <w:tabs>
          <w:tab w:val="left" w:pos="709"/>
          <w:tab w:val="left" w:pos="1134"/>
        </w:tabs>
        <w:spacing w:after="0"/>
        <w:jc w:val="center"/>
      </w:pPr>
      <w:r>
        <w:rPr>
          <w:rFonts w:ascii="Times New Roman" w:hAnsi="Times New Roman" w:cs="Times New Roman"/>
          <w:sz w:val="28"/>
        </w:rPr>
        <w:t>Права и обязанности лиц, в отношении которых осуществляются мероприятия по муниципальному земельному контролю</w:t>
      </w:r>
    </w:p>
    <w:p w:rsidR="00B24226" w:rsidRDefault="00B24226" w:rsidP="00B24226">
      <w:pPr>
        <w:tabs>
          <w:tab w:val="left" w:pos="709"/>
          <w:tab w:val="left" w:pos="1134"/>
        </w:tabs>
        <w:spacing w:after="0"/>
        <w:jc w:val="center"/>
        <w:rPr>
          <w:rFonts w:ascii="Times New Roman" w:hAnsi="Times New Roman" w:cs="Times New Roman"/>
          <w:sz w:val="28"/>
        </w:rPr>
      </w:pPr>
    </w:p>
    <w:p w:rsidR="00B24226" w:rsidRDefault="00B24226" w:rsidP="00B24226">
      <w:pPr>
        <w:tabs>
          <w:tab w:val="left" w:pos="709"/>
          <w:tab w:val="left" w:pos="1134"/>
        </w:tabs>
        <w:spacing w:after="0"/>
        <w:ind w:firstLine="709"/>
        <w:jc w:val="both"/>
      </w:pPr>
      <w:r>
        <w:rPr>
          <w:rFonts w:ascii="Times New Roman" w:hAnsi="Times New Roman" w:cs="Times New Roman"/>
          <w:sz w:val="28"/>
        </w:rPr>
        <w:t>11. Лица, в отношении которых осуществляется муниципальный земельный контроль, имеют право:</w:t>
      </w:r>
    </w:p>
    <w:p w:rsidR="00B24226" w:rsidRDefault="00B24226" w:rsidP="00B24226">
      <w:pPr>
        <w:tabs>
          <w:tab w:val="left" w:pos="709"/>
          <w:tab w:val="left" w:pos="1134"/>
        </w:tabs>
        <w:spacing w:after="0"/>
        <w:ind w:firstLine="709"/>
        <w:jc w:val="both"/>
      </w:pPr>
      <w:r>
        <w:rPr>
          <w:rFonts w:ascii="Times New Roman" w:hAnsi="Times New Roman" w:cs="Times New Roman"/>
          <w:sz w:val="28"/>
        </w:rPr>
        <w:t>1)</w:t>
      </w:r>
      <w:r>
        <w:rPr>
          <w:rFonts w:ascii="Times New Roman" w:hAnsi="Times New Roman" w:cs="Times New Roman"/>
          <w:sz w:val="28"/>
        </w:rPr>
        <w:tab/>
        <w:t>непосредственно присутствовать при осуществлении муниципального земельного контроля, давать пояснения по вопросам, относящимся к предмету осуществления муниципального земельного контроля;</w:t>
      </w:r>
    </w:p>
    <w:p w:rsidR="00B24226" w:rsidRDefault="00B24226" w:rsidP="00B24226">
      <w:pPr>
        <w:tabs>
          <w:tab w:val="left" w:pos="709"/>
          <w:tab w:val="left" w:pos="1134"/>
        </w:tabs>
        <w:spacing w:after="0"/>
        <w:ind w:firstLine="709"/>
        <w:jc w:val="both"/>
      </w:pPr>
      <w:r>
        <w:rPr>
          <w:rFonts w:ascii="Times New Roman" w:hAnsi="Times New Roman" w:cs="Times New Roman"/>
          <w:sz w:val="28"/>
        </w:rPr>
        <w:t>2)</w:t>
      </w:r>
      <w:r>
        <w:rPr>
          <w:rFonts w:ascii="Times New Roman" w:hAnsi="Times New Roman" w:cs="Times New Roman"/>
          <w:sz w:val="28"/>
        </w:rPr>
        <w:tab/>
        <w:t xml:space="preserve">получать от проводящих проверку должностных лиц органа муниципального земельного контроля, осуществляющих муниципальный </w:t>
      </w:r>
      <w:r>
        <w:rPr>
          <w:rFonts w:ascii="Times New Roman" w:hAnsi="Times New Roman" w:cs="Times New Roman"/>
          <w:sz w:val="28"/>
        </w:rPr>
        <w:lastRenderedPageBreak/>
        <w:t>земельный контроль, информацию, которая относится к предмету исполнения муниципального земельного контроля и предоставление которой предусмотрено настоящим Административным регламентом;</w:t>
      </w:r>
    </w:p>
    <w:p w:rsidR="00B24226" w:rsidRDefault="00B24226" w:rsidP="00B24226">
      <w:pPr>
        <w:tabs>
          <w:tab w:val="left" w:pos="709"/>
          <w:tab w:val="left" w:pos="1134"/>
        </w:tabs>
        <w:spacing w:after="0"/>
        <w:ind w:firstLine="709"/>
        <w:jc w:val="both"/>
      </w:pPr>
      <w:r>
        <w:rPr>
          <w:rFonts w:ascii="Times New Roman" w:hAnsi="Times New Roman" w:cs="Times New Roman"/>
          <w:sz w:val="28"/>
        </w:rPr>
        <w:t>3)</w:t>
      </w:r>
      <w:r>
        <w:rPr>
          <w:rFonts w:ascii="Times New Roman" w:hAnsi="Times New Roman" w:cs="Times New Roman"/>
          <w:sz w:val="28"/>
        </w:rPr>
        <w:tab/>
        <w:t>знакомиться с документами и (или) информацией, полученными органом муниципального земельного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24226" w:rsidRDefault="00B24226" w:rsidP="00B24226">
      <w:pPr>
        <w:tabs>
          <w:tab w:val="left" w:pos="709"/>
          <w:tab w:val="left" w:pos="1134"/>
        </w:tabs>
        <w:spacing w:after="0"/>
        <w:ind w:firstLine="709"/>
        <w:jc w:val="both"/>
      </w:pPr>
      <w:r>
        <w:rPr>
          <w:rFonts w:ascii="Times New Roman" w:hAnsi="Times New Roman" w:cs="Times New Roman"/>
          <w:sz w:val="28"/>
        </w:rPr>
        <w:t>4)</w:t>
      </w:r>
      <w:r>
        <w:rPr>
          <w:rFonts w:ascii="Times New Roman" w:hAnsi="Times New Roman" w:cs="Times New Roman"/>
          <w:sz w:val="28"/>
        </w:rPr>
        <w:tab/>
        <w:t>знакомиться с результатами осуществления муниципального земельного контроля и указывать в акте проверки, протоколе об административном правонарушении, о своем ознакомлении с результатами осуществления муниципального земельного контроля, согласии или несогласии с ними, а также с отдельными действиями должностных лиц органа муниципального земельного контроля;</w:t>
      </w:r>
    </w:p>
    <w:p w:rsidR="00B24226" w:rsidRDefault="00B24226" w:rsidP="00B24226">
      <w:pPr>
        <w:tabs>
          <w:tab w:val="left" w:pos="709"/>
          <w:tab w:val="left" w:pos="1134"/>
        </w:tabs>
        <w:spacing w:after="0"/>
        <w:ind w:firstLine="709"/>
        <w:jc w:val="both"/>
      </w:pPr>
      <w:r>
        <w:rPr>
          <w:rFonts w:ascii="Times New Roman" w:hAnsi="Times New Roman" w:cs="Times New Roman"/>
          <w:sz w:val="28"/>
        </w:rPr>
        <w:t>5)</w:t>
      </w:r>
      <w:r>
        <w:rPr>
          <w:rFonts w:ascii="Times New Roman" w:hAnsi="Times New Roman" w:cs="Times New Roman"/>
          <w:sz w:val="28"/>
        </w:rPr>
        <w:tab/>
        <w:t>предоставлять документы и (или) информацию, запрашиваемые в рамках межведомственного информационного взаимодействия, в орган муниципального земельного контроля по собственной инициативе;</w:t>
      </w:r>
    </w:p>
    <w:p w:rsidR="00B24226" w:rsidRDefault="00B24226" w:rsidP="00B24226">
      <w:pPr>
        <w:tabs>
          <w:tab w:val="left" w:pos="709"/>
          <w:tab w:val="left" w:pos="1134"/>
        </w:tabs>
        <w:spacing w:after="0"/>
        <w:ind w:firstLine="709"/>
        <w:jc w:val="both"/>
      </w:pPr>
      <w:r>
        <w:rPr>
          <w:rFonts w:ascii="Times New Roman" w:hAnsi="Times New Roman" w:cs="Times New Roman"/>
          <w:sz w:val="28"/>
        </w:rPr>
        <w:t>6) обжаловать действия (бездействие) должностных лиц органа муниципального земельного контроля, повлекшие за собой нарушение их прав, при осуществлении муниципального земельного контроля в административном и (или) судебном порядке в соответствии с законодательством Российской Федерации;</w:t>
      </w:r>
    </w:p>
    <w:p w:rsidR="00B24226" w:rsidRDefault="00B24226" w:rsidP="00B24226">
      <w:pPr>
        <w:tabs>
          <w:tab w:val="left" w:pos="709"/>
          <w:tab w:val="left" w:pos="1134"/>
        </w:tabs>
        <w:spacing w:after="0"/>
        <w:ind w:firstLine="709"/>
        <w:jc w:val="both"/>
      </w:pPr>
      <w:r>
        <w:rPr>
          <w:rFonts w:ascii="Times New Roman" w:hAnsi="Times New Roman" w:cs="Times New Roman"/>
          <w:sz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Московской области к участию при проведении проверки;</w:t>
      </w:r>
    </w:p>
    <w:p w:rsidR="00B24226" w:rsidRDefault="00B24226" w:rsidP="00B24226">
      <w:pPr>
        <w:tabs>
          <w:tab w:val="left" w:pos="709"/>
          <w:tab w:val="left" w:pos="1134"/>
        </w:tabs>
        <w:spacing w:after="0"/>
        <w:ind w:firstLine="709"/>
        <w:jc w:val="both"/>
      </w:pPr>
      <w:r>
        <w:rPr>
          <w:rFonts w:ascii="Times New Roman" w:hAnsi="Times New Roman" w:cs="Times New Roman"/>
          <w:sz w:val="28"/>
        </w:rPr>
        <w:t>8) направлять запрашиваемые органом муниципального земельного контроля документы и (или) информацию в электронном виде посредством системы межведомственного электронного документооборота (далее – МСЭД) и (или)</w:t>
      </w:r>
      <w:r w:rsidRPr="00C02B9F">
        <w:t xml:space="preserve"> </w:t>
      </w:r>
      <w:r>
        <w:rPr>
          <w:rFonts w:ascii="Times New Roman" w:hAnsi="Times New Roman" w:cs="Times New Roman"/>
          <w:sz w:val="28"/>
        </w:rPr>
        <w:t>Единой</w:t>
      </w:r>
      <w:r w:rsidRPr="00C02B9F">
        <w:rPr>
          <w:rFonts w:ascii="Times New Roman" w:hAnsi="Times New Roman" w:cs="Times New Roman"/>
          <w:sz w:val="28"/>
        </w:rPr>
        <w:t xml:space="preserve"> государственн</w:t>
      </w:r>
      <w:r>
        <w:rPr>
          <w:rFonts w:ascii="Times New Roman" w:hAnsi="Times New Roman" w:cs="Times New Roman"/>
          <w:sz w:val="28"/>
        </w:rPr>
        <w:t>ой</w:t>
      </w:r>
      <w:r w:rsidRPr="00C02B9F">
        <w:rPr>
          <w:rFonts w:ascii="Times New Roman" w:hAnsi="Times New Roman" w:cs="Times New Roman"/>
          <w:sz w:val="28"/>
        </w:rPr>
        <w:t xml:space="preserve"> информационн</w:t>
      </w:r>
      <w:r>
        <w:rPr>
          <w:rFonts w:ascii="Times New Roman" w:hAnsi="Times New Roman" w:cs="Times New Roman"/>
          <w:sz w:val="28"/>
        </w:rPr>
        <w:t>ой системы</w:t>
      </w:r>
      <w:r w:rsidRPr="00C02B9F">
        <w:rPr>
          <w:rFonts w:ascii="Times New Roman" w:hAnsi="Times New Roman" w:cs="Times New Roman"/>
          <w:sz w:val="28"/>
        </w:rPr>
        <w:t xml:space="preserve"> обеспечения контрольно-надзорной деятельности Московской области</w:t>
      </w:r>
      <w:r>
        <w:rPr>
          <w:rFonts w:ascii="Times New Roman" w:hAnsi="Times New Roman" w:cs="Times New Roman"/>
          <w:sz w:val="28"/>
        </w:rPr>
        <w:t xml:space="preserve"> (далее - ЕГИС ОКНД).</w:t>
      </w:r>
    </w:p>
    <w:p w:rsidR="00B24226" w:rsidRDefault="00B24226" w:rsidP="00B24226">
      <w:pPr>
        <w:tabs>
          <w:tab w:val="left" w:pos="709"/>
          <w:tab w:val="left" w:pos="1134"/>
        </w:tabs>
        <w:spacing w:after="0"/>
        <w:ind w:firstLine="709"/>
        <w:jc w:val="both"/>
        <w:rPr>
          <w:rFonts w:ascii="Times New Roman" w:hAnsi="Times New Roman" w:cs="Times New Roman"/>
          <w:sz w:val="28"/>
        </w:rPr>
      </w:pPr>
    </w:p>
    <w:p w:rsidR="00B24226" w:rsidRDefault="00B24226" w:rsidP="00E930A8">
      <w:pPr>
        <w:tabs>
          <w:tab w:val="left" w:pos="709"/>
          <w:tab w:val="left" w:pos="851"/>
          <w:tab w:val="left" w:pos="1134"/>
        </w:tabs>
        <w:spacing w:after="0"/>
        <w:ind w:firstLine="709"/>
        <w:jc w:val="both"/>
      </w:pPr>
      <w:r>
        <w:rPr>
          <w:rFonts w:ascii="Times New Roman" w:hAnsi="Times New Roman" w:cs="Times New Roman"/>
          <w:sz w:val="28"/>
        </w:rPr>
        <w:t xml:space="preserve">12. </w:t>
      </w:r>
      <w:r w:rsidRPr="00397C77">
        <w:rPr>
          <w:rFonts w:ascii="Times New Roman" w:hAnsi="Times New Roman" w:cs="Times New Roman"/>
          <w:sz w:val="28"/>
        </w:rPr>
        <w:t>Лица, в отношении которых исполняется</w:t>
      </w:r>
      <w:r>
        <w:rPr>
          <w:rFonts w:ascii="Times New Roman" w:hAnsi="Times New Roman" w:cs="Times New Roman"/>
          <w:sz w:val="28"/>
        </w:rPr>
        <w:t xml:space="preserve"> муниципальная функция, обязаны:</w:t>
      </w:r>
    </w:p>
    <w:p w:rsidR="00B24226" w:rsidRDefault="00B24226" w:rsidP="00B24226">
      <w:pPr>
        <w:tabs>
          <w:tab w:val="left" w:pos="1276"/>
          <w:tab w:val="left" w:pos="1418"/>
          <w:tab w:val="left" w:pos="2700"/>
          <w:tab w:val="left" w:pos="4253"/>
        </w:tabs>
        <w:spacing w:after="0"/>
        <w:ind w:firstLine="709"/>
        <w:jc w:val="both"/>
      </w:pPr>
      <w:r>
        <w:rPr>
          <w:rFonts w:ascii="Times New Roman" w:hAnsi="Times New Roman" w:cs="Times New Roman"/>
          <w:sz w:val="28"/>
        </w:rPr>
        <w:t xml:space="preserve">1) при проведении проверки предоставлять должностным лицам органа муниципального земельного контроля, проводящим проверку, доступ к </w:t>
      </w:r>
      <w:r>
        <w:rPr>
          <w:rFonts w:ascii="Times New Roman" w:hAnsi="Times New Roman" w:cs="Times New Roman"/>
          <w:sz w:val="28"/>
        </w:rPr>
        <w:lastRenderedPageBreak/>
        <w:t>документам и (или) информации, запрашиваемых должностными лицами и необходимых для достижения целей и задач проверки;</w:t>
      </w:r>
    </w:p>
    <w:p w:rsidR="00B24226" w:rsidRDefault="00B24226" w:rsidP="00FE069F">
      <w:pPr>
        <w:tabs>
          <w:tab w:val="left" w:pos="1276"/>
          <w:tab w:val="left" w:pos="1418"/>
          <w:tab w:val="left" w:pos="2700"/>
          <w:tab w:val="left" w:pos="4253"/>
        </w:tabs>
        <w:spacing w:after="0" w:line="240" w:lineRule="auto"/>
        <w:ind w:firstLine="709"/>
        <w:jc w:val="both"/>
      </w:pPr>
      <w:r>
        <w:rPr>
          <w:rFonts w:ascii="Times New Roman" w:hAnsi="Times New Roman" w:cs="Times New Roman"/>
          <w:sz w:val="28"/>
        </w:rPr>
        <w:t>2) обеспечить доступ должностных лиц и участвующих в выездной проверке экспертов, представителей экспертных организаций на территорию, используемую лицами, в отношении которых осуществляется муниципальный земельный контроль, в используемые здания, строения, сооружения, помещения;</w:t>
      </w:r>
    </w:p>
    <w:p w:rsidR="00B24226" w:rsidRDefault="00B24226" w:rsidP="00FE069F">
      <w:pPr>
        <w:tabs>
          <w:tab w:val="left" w:pos="1276"/>
          <w:tab w:val="left" w:pos="1418"/>
          <w:tab w:val="left" w:pos="2700"/>
          <w:tab w:val="left" w:pos="4253"/>
        </w:tabs>
        <w:spacing w:after="0" w:line="300" w:lineRule="auto"/>
        <w:ind w:firstLine="709"/>
        <w:jc w:val="both"/>
      </w:pPr>
      <w:r>
        <w:rPr>
          <w:rFonts w:ascii="Times New Roman" w:hAnsi="Times New Roman" w:cs="Times New Roman"/>
          <w:sz w:val="28"/>
        </w:rPr>
        <w:t>3) присутствовать или обеспечить присутствие руководителей, иных должностных лиц, граждан или уполномоченных представителей, ответственных за организацию и проведение мероприятий по выполнению обязательных требований при проведении проверок, а также при составлении актов проверок, протоколов об административных правонарушениях;</w:t>
      </w:r>
    </w:p>
    <w:p w:rsidR="00B24226" w:rsidRDefault="00B24226" w:rsidP="00FE069F">
      <w:pPr>
        <w:spacing w:after="0" w:line="300" w:lineRule="auto"/>
        <w:ind w:firstLine="709"/>
        <w:jc w:val="both"/>
      </w:pPr>
      <w:r>
        <w:rPr>
          <w:rFonts w:ascii="Times New Roman" w:hAnsi="Times New Roman" w:cs="Times New Roman"/>
          <w:sz w:val="28"/>
        </w:rPr>
        <w:t xml:space="preserve">4) </w:t>
      </w:r>
      <w:r>
        <w:rPr>
          <w:rFonts w:ascii="Times New Roman" w:hAnsi="Times New Roman" w:cs="Times New Roman"/>
          <w:sz w:val="28"/>
          <w:szCs w:val="28"/>
        </w:rPr>
        <w:t xml:space="preserve">в течение десяти рабочих дней со дня получения мотивированного запроса направить в </w:t>
      </w:r>
      <w:r>
        <w:rPr>
          <w:rFonts w:ascii="Times New Roman" w:hAnsi="Times New Roman" w:cs="Times New Roman"/>
          <w:sz w:val="28"/>
        </w:rPr>
        <w:t>орган муниципального земельного контроля</w:t>
      </w:r>
      <w:r>
        <w:rPr>
          <w:rFonts w:ascii="Times New Roman" w:hAnsi="Times New Roman" w:cs="Times New Roman"/>
          <w:sz w:val="28"/>
          <w:szCs w:val="28"/>
        </w:rPr>
        <w:t xml:space="preserve"> указанные в запросе документы;</w:t>
      </w:r>
    </w:p>
    <w:p w:rsidR="00B24226" w:rsidRDefault="00B24226" w:rsidP="00FE069F">
      <w:pPr>
        <w:spacing w:after="0" w:line="300" w:lineRule="auto"/>
        <w:ind w:firstLine="709"/>
        <w:jc w:val="both"/>
      </w:pPr>
      <w:r>
        <w:rPr>
          <w:rFonts w:ascii="Times New Roman" w:hAnsi="Times New Roman" w:cs="Times New Roman"/>
          <w:sz w:val="28"/>
        </w:rPr>
        <w:t>5) не препятствовать проведению проверки.</w:t>
      </w:r>
    </w:p>
    <w:p w:rsidR="00B24226" w:rsidRDefault="00B24226" w:rsidP="00FE069F">
      <w:pPr>
        <w:tabs>
          <w:tab w:val="left" w:pos="709"/>
          <w:tab w:val="left" w:pos="1134"/>
        </w:tabs>
        <w:spacing w:after="0" w:line="300" w:lineRule="auto"/>
        <w:jc w:val="center"/>
        <w:rPr>
          <w:rFonts w:ascii="Times New Roman" w:hAnsi="Times New Roman" w:cs="Times New Roman"/>
          <w:sz w:val="28"/>
        </w:rPr>
      </w:pPr>
    </w:p>
    <w:p w:rsidR="00B24226" w:rsidRDefault="00B24226" w:rsidP="00FE069F">
      <w:pPr>
        <w:tabs>
          <w:tab w:val="left" w:pos="709"/>
          <w:tab w:val="left" w:pos="1134"/>
        </w:tabs>
        <w:spacing w:after="0" w:line="300" w:lineRule="auto"/>
        <w:jc w:val="center"/>
      </w:pPr>
      <w:r>
        <w:rPr>
          <w:rFonts w:ascii="Times New Roman" w:hAnsi="Times New Roman" w:cs="Times New Roman"/>
          <w:sz w:val="28"/>
        </w:rPr>
        <w:t>Описание результата осуществления муниципального земельного контроля</w:t>
      </w:r>
    </w:p>
    <w:p w:rsidR="00B24226" w:rsidRDefault="00B24226" w:rsidP="00FE069F">
      <w:pPr>
        <w:tabs>
          <w:tab w:val="left" w:pos="709"/>
          <w:tab w:val="left" w:pos="1134"/>
        </w:tabs>
        <w:spacing w:after="0" w:line="300" w:lineRule="auto"/>
        <w:ind w:firstLine="709"/>
        <w:jc w:val="both"/>
        <w:rPr>
          <w:rFonts w:ascii="Times New Roman" w:hAnsi="Times New Roman" w:cs="Times New Roman"/>
          <w:sz w:val="28"/>
        </w:rPr>
      </w:pPr>
    </w:p>
    <w:p w:rsidR="00B24226" w:rsidRDefault="00B24226" w:rsidP="00FE069F">
      <w:pPr>
        <w:spacing w:after="0" w:line="300" w:lineRule="auto"/>
        <w:ind w:firstLine="709"/>
        <w:jc w:val="both"/>
      </w:pPr>
      <w:r>
        <w:rPr>
          <w:rFonts w:ascii="Times New Roman" w:hAnsi="Times New Roman" w:cs="Times New Roman"/>
          <w:sz w:val="28"/>
        </w:rPr>
        <w:t>13. По результатам планирования мероприятий, осуществляемых в целях обеспечения осуществления муниципального земельного контроля:</w:t>
      </w:r>
    </w:p>
    <w:p w:rsidR="00B24226" w:rsidRPr="0024282F" w:rsidRDefault="00B24226" w:rsidP="00FE069F">
      <w:pPr>
        <w:spacing w:after="0" w:line="300" w:lineRule="auto"/>
        <w:ind w:firstLine="709"/>
        <w:jc w:val="both"/>
        <w:rPr>
          <w:color w:val="000000" w:themeColor="text1"/>
        </w:rPr>
      </w:pPr>
      <w:r w:rsidRPr="0024282F">
        <w:rPr>
          <w:rFonts w:ascii="Times New Roman" w:hAnsi="Times New Roman" w:cs="Times New Roman"/>
          <w:color w:val="000000" w:themeColor="text1"/>
          <w:sz w:val="28"/>
        </w:rPr>
        <w:t xml:space="preserve">1) приказом, распоряжением руководителя органа муниципального земельного контроля утверждается программа профилактики нарушений обязательных требований, а также размещается на официальном сайте </w:t>
      </w:r>
      <w:r w:rsidR="00147805">
        <w:rPr>
          <w:rFonts w:ascii="Times New Roman" w:hAnsi="Times New Roman" w:cs="Times New Roman"/>
          <w:color w:val="000000" w:themeColor="text1"/>
          <w:sz w:val="28"/>
        </w:rPr>
        <w:t>администрации Талдомского городского округа</w:t>
      </w:r>
      <w:r w:rsidRPr="0024282F">
        <w:rPr>
          <w:rFonts w:ascii="Times New Roman" w:hAnsi="Times New Roman" w:cs="Times New Roman"/>
          <w:color w:val="000000" w:themeColor="text1"/>
          <w:sz w:val="28"/>
        </w:rPr>
        <w:t xml:space="preserve"> в информационно-телекоммуникационной сети «Интернет» (далее – сети «Интернет») в </w:t>
      </w:r>
      <w:r w:rsidR="0024282F" w:rsidRPr="0024282F">
        <w:rPr>
          <w:rFonts w:ascii="Times New Roman" w:hAnsi="Times New Roman" w:cs="Times New Roman"/>
          <w:color w:val="000000" w:themeColor="text1"/>
          <w:sz w:val="28"/>
        </w:rPr>
        <w:t>под</w:t>
      </w:r>
      <w:r w:rsidRPr="0024282F">
        <w:rPr>
          <w:rFonts w:ascii="Times New Roman" w:hAnsi="Times New Roman" w:cs="Times New Roman"/>
          <w:color w:val="000000" w:themeColor="text1"/>
          <w:sz w:val="28"/>
        </w:rPr>
        <w:t>разделе «Профилактика правонарушений»;</w:t>
      </w:r>
    </w:p>
    <w:p w:rsidR="00B24226" w:rsidRDefault="005E70E8" w:rsidP="00FE069F">
      <w:pPr>
        <w:spacing w:after="0" w:line="300" w:lineRule="auto"/>
        <w:ind w:firstLine="709"/>
        <w:jc w:val="both"/>
      </w:pPr>
      <w:r>
        <w:rPr>
          <w:rFonts w:ascii="Times New Roman" w:hAnsi="Times New Roman" w:cs="Times New Roman"/>
          <w:color w:val="000000" w:themeColor="text1"/>
          <w:sz w:val="28"/>
        </w:rPr>
        <w:t xml:space="preserve">2) </w:t>
      </w:r>
      <w:r w:rsidR="00D96683">
        <w:rPr>
          <w:rFonts w:ascii="Times New Roman" w:hAnsi="Times New Roman" w:cs="Times New Roman"/>
          <w:color w:val="000000" w:themeColor="text1"/>
          <w:sz w:val="28"/>
        </w:rPr>
        <w:t>распоряжением главы Талдомского городского округа</w:t>
      </w:r>
      <w:r w:rsidR="00147805">
        <w:rPr>
          <w:rFonts w:ascii="Times New Roman" w:hAnsi="Times New Roman" w:cs="Times New Roman"/>
          <w:color w:val="000000" w:themeColor="text1"/>
          <w:sz w:val="28"/>
        </w:rPr>
        <w:t xml:space="preserve"> </w:t>
      </w:r>
      <w:r w:rsidR="00B24226">
        <w:rPr>
          <w:rFonts w:ascii="Times New Roman" w:hAnsi="Times New Roman" w:cs="Times New Roman"/>
          <w:sz w:val="28"/>
        </w:rPr>
        <w:t>утверждается задание на проведение плановых (рейдовых) осмотров, которое также размещается в ЕГИС ОКНД;</w:t>
      </w:r>
    </w:p>
    <w:p w:rsidR="00B24226" w:rsidRDefault="00B24226" w:rsidP="00FE069F">
      <w:pPr>
        <w:spacing w:after="0" w:line="300" w:lineRule="auto"/>
        <w:ind w:firstLine="709"/>
        <w:jc w:val="both"/>
      </w:pPr>
      <w:r>
        <w:rPr>
          <w:rFonts w:ascii="Times New Roman" w:hAnsi="Times New Roman" w:cs="Times New Roman"/>
          <w:sz w:val="28"/>
        </w:rPr>
        <w:t xml:space="preserve">3) приказом, распоряжением </w:t>
      </w:r>
      <w:r w:rsidR="00147805">
        <w:rPr>
          <w:rFonts w:ascii="Times New Roman" w:hAnsi="Times New Roman" w:cs="Times New Roman"/>
          <w:sz w:val="28"/>
        </w:rPr>
        <w:t>Главы Талдомского городского округа</w:t>
      </w:r>
      <w:r>
        <w:rPr>
          <w:rFonts w:ascii="Times New Roman" w:hAnsi="Times New Roman" w:cs="Times New Roman"/>
          <w:sz w:val="28"/>
        </w:rPr>
        <w:t xml:space="preserve"> утверждается ежегодный план проведения плановых проверок, который размещается на официальном сайте органа муниципального земельного контроля в сети «Интернет» в разделе «</w:t>
      </w:r>
      <w:r w:rsidR="004F477E">
        <w:rPr>
          <w:rFonts w:ascii="Times New Roman" w:hAnsi="Times New Roman" w:cs="Times New Roman"/>
          <w:sz w:val="28"/>
        </w:rPr>
        <w:t>Экономика</w:t>
      </w:r>
      <w:r>
        <w:rPr>
          <w:rFonts w:ascii="Times New Roman" w:hAnsi="Times New Roman" w:cs="Times New Roman"/>
          <w:sz w:val="28"/>
        </w:rPr>
        <w:t>» и в ЕГИС ОКНД.</w:t>
      </w:r>
    </w:p>
    <w:p w:rsidR="00B24226" w:rsidRDefault="00B24226" w:rsidP="00FE069F">
      <w:pPr>
        <w:spacing w:after="0" w:line="300" w:lineRule="auto"/>
        <w:ind w:firstLine="709"/>
        <w:jc w:val="both"/>
      </w:pPr>
      <w:r>
        <w:rPr>
          <w:rFonts w:ascii="Times New Roman" w:hAnsi="Times New Roman" w:cs="Times New Roman"/>
          <w:sz w:val="28"/>
        </w:rPr>
        <w:t>14. По результатам проведения мероприятий, направленных на профилактику нарушений обязательных требований должностные лица органа муниципального земельного контроля:</w:t>
      </w:r>
    </w:p>
    <w:p w:rsidR="00FE069F" w:rsidRDefault="00FE069F" w:rsidP="00B24226">
      <w:pPr>
        <w:spacing w:after="0"/>
        <w:ind w:firstLine="709"/>
        <w:jc w:val="both"/>
        <w:rPr>
          <w:rFonts w:ascii="Times New Roman" w:hAnsi="Times New Roman" w:cs="Times New Roman"/>
          <w:color w:val="000000" w:themeColor="text1"/>
          <w:sz w:val="28"/>
        </w:rPr>
      </w:pPr>
    </w:p>
    <w:p w:rsidR="0013493E" w:rsidRPr="0013493E" w:rsidRDefault="00B24226" w:rsidP="00B24226">
      <w:pPr>
        <w:spacing w:after="0"/>
        <w:ind w:firstLine="709"/>
        <w:jc w:val="both"/>
        <w:rPr>
          <w:rFonts w:ascii="Times New Roman" w:hAnsi="Times New Roman" w:cs="Times New Roman"/>
          <w:color w:val="000000" w:themeColor="text1"/>
          <w:sz w:val="28"/>
        </w:rPr>
      </w:pPr>
      <w:r w:rsidRPr="0013493E">
        <w:rPr>
          <w:rFonts w:ascii="Times New Roman" w:hAnsi="Times New Roman" w:cs="Times New Roman"/>
          <w:color w:val="000000" w:themeColor="text1"/>
          <w:sz w:val="28"/>
        </w:rPr>
        <w:t>1)</w:t>
      </w:r>
      <w:r w:rsidRPr="0013493E">
        <w:rPr>
          <w:rFonts w:ascii="Times New Roman" w:hAnsi="Times New Roman" w:cs="Times New Roman"/>
          <w:color w:val="000000" w:themeColor="text1"/>
          <w:sz w:val="28"/>
        </w:rPr>
        <w:tab/>
        <w:t>обеспечивают размещение на официальном сайте органа муниципального земельного контроля в сети «Интернет» нормативных правовых актов или их отдельных частей, содержащих обязательные требования, оценка соблюдения которых является предметом муниципальной функции</w:t>
      </w:r>
      <w:r w:rsidR="0013493E" w:rsidRPr="0013493E">
        <w:rPr>
          <w:rFonts w:ascii="Times New Roman" w:hAnsi="Times New Roman" w:cs="Times New Roman"/>
          <w:color w:val="000000" w:themeColor="text1"/>
          <w:sz w:val="28"/>
        </w:rPr>
        <w:t>;</w:t>
      </w:r>
    </w:p>
    <w:p w:rsidR="00B24226" w:rsidRDefault="00B24226" w:rsidP="00B24226">
      <w:pPr>
        <w:spacing w:after="0"/>
        <w:ind w:firstLine="709"/>
        <w:jc w:val="both"/>
      </w:pPr>
      <w:r>
        <w:rPr>
          <w:rFonts w:ascii="Times New Roman" w:hAnsi="Times New Roman" w:cs="Times New Roman"/>
          <w:sz w:val="28"/>
        </w:rPr>
        <w:t>2)</w:t>
      </w:r>
      <w:r>
        <w:rPr>
          <w:rFonts w:ascii="Times New Roman" w:hAnsi="Times New Roman" w:cs="Times New Roman"/>
          <w:sz w:val="28"/>
        </w:rPr>
        <w:tab/>
        <w:t xml:space="preserve">выдают и (или) направляют предостережение о недопустимости нарушения обязательных требований по форме, представленной в </w:t>
      </w:r>
      <w:r w:rsidRPr="0005004D">
        <w:rPr>
          <w:rFonts w:ascii="Times New Roman" w:hAnsi="Times New Roman" w:cs="Times New Roman"/>
          <w:color w:val="000000" w:themeColor="text1"/>
          <w:sz w:val="28"/>
        </w:rPr>
        <w:t>приложении 2 к Регламенту,</w:t>
      </w:r>
      <w:r>
        <w:rPr>
          <w:rFonts w:ascii="Times New Roman" w:hAnsi="Times New Roman" w:cs="Times New Roman"/>
          <w:sz w:val="28"/>
        </w:rPr>
        <w:t xml:space="preserve"> с предложением принять меры по обеспечению соблюдения обязательных требований.</w:t>
      </w:r>
    </w:p>
    <w:p w:rsidR="00B24226" w:rsidRDefault="00B24226" w:rsidP="00B24226">
      <w:pPr>
        <w:spacing w:after="0"/>
        <w:jc w:val="both"/>
        <w:rPr>
          <w:rFonts w:ascii="Times New Roman" w:hAnsi="Times New Roman" w:cs="Times New Roman"/>
          <w:sz w:val="28"/>
        </w:rPr>
      </w:pPr>
    </w:p>
    <w:p w:rsidR="00B24226" w:rsidRDefault="00B24226" w:rsidP="00B24226">
      <w:pPr>
        <w:spacing w:after="0"/>
        <w:ind w:firstLine="709"/>
        <w:jc w:val="both"/>
        <w:rPr>
          <w:rFonts w:ascii="Times New Roman" w:hAnsi="Times New Roman" w:cs="Times New Roman"/>
          <w:sz w:val="28"/>
        </w:rPr>
      </w:pPr>
      <w:r>
        <w:rPr>
          <w:rFonts w:ascii="Times New Roman" w:hAnsi="Times New Roman" w:cs="Times New Roman"/>
          <w:sz w:val="28"/>
        </w:rPr>
        <w:t>15. По результатам проведения плановых (рейдовых) осмотров, обследований:</w:t>
      </w:r>
    </w:p>
    <w:p w:rsidR="00B24226" w:rsidRPr="0005004D" w:rsidRDefault="00B24226" w:rsidP="00B24226">
      <w:pPr>
        <w:spacing w:after="0"/>
        <w:ind w:firstLine="709"/>
        <w:jc w:val="both"/>
        <w:rPr>
          <w:rFonts w:ascii="Times New Roman" w:hAnsi="Times New Roman" w:cs="Times New Roman"/>
          <w:color w:val="000000" w:themeColor="text1"/>
          <w:sz w:val="28"/>
        </w:rPr>
      </w:pPr>
      <w:r>
        <w:rPr>
          <w:rFonts w:ascii="Times New Roman" w:hAnsi="Times New Roman" w:cs="Times New Roman"/>
          <w:sz w:val="28"/>
        </w:rPr>
        <w:t xml:space="preserve">1) составляется акт планового (рейдового) осмотра земельного участка по форме, представленной </w:t>
      </w:r>
      <w:r w:rsidRPr="0005004D">
        <w:rPr>
          <w:rFonts w:ascii="Times New Roman" w:hAnsi="Times New Roman" w:cs="Times New Roman"/>
          <w:color w:val="000000" w:themeColor="text1"/>
          <w:sz w:val="28"/>
        </w:rPr>
        <w:t xml:space="preserve">в приложении </w:t>
      </w:r>
      <w:r w:rsidR="00B10FCA">
        <w:rPr>
          <w:rFonts w:ascii="Times New Roman" w:hAnsi="Times New Roman" w:cs="Times New Roman"/>
          <w:color w:val="000000" w:themeColor="text1"/>
          <w:sz w:val="28"/>
        </w:rPr>
        <w:t>7</w:t>
      </w:r>
      <w:r w:rsidRPr="0005004D">
        <w:rPr>
          <w:rFonts w:ascii="Times New Roman" w:hAnsi="Times New Roman" w:cs="Times New Roman"/>
          <w:color w:val="000000" w:themeColor="text1"/>
          <w:sz w:val="28"/>
        </w:rPr>
        <w:t xml:space="preserve"> к Регламенту;</w:t>
      </w:r>
    </w:p>
    <w:p w:rsidR="00B24226" w:rsidRPr="0013493E" w:rsidRDefault="00B24226" w:rsidP="00B24226">
      <w:pPr>
        <w:spacing w:after="0"/>
        <w:ind w:firstLine="709"/>
        <w:jc w:val="both"/>
        <w:rPr>
          <w:rFonts w:ascii="Times New Roman" w:hAnsi="Times New Roman" w:cs="Times New Roman"/>
          <w:color w:val="000000" w:themeColor="text1"/>
          <w:sz w:val="28"/>
        </w:rPr>
      </w:pPr>
      <w:r w:rsidRPr="0013493E">
        <w:rPr>
          <w:rFonts w:ascii="Times New Roman" w:hAnsi="Times New Roman" w:cs="Times New Roman"/>
          <w:color w:val="000000" w:themeColor="text1"/>
          <w:sz w:val="28"/>
        </w:rPr>
        <w:t xml:space="preserve">2) в случае выявления признаков нарушений обязательных требований, должностные лица органа муниципального земельного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земельного контроля мотивированное представление по форме, представленной в </w:t>
      </w:r>
      <w:r w:rsidRPr="00CC3321">
        <w:rPr>
          <w:rFonts w:ascii="Times New Roman" w:hAnsi="Times New Roman" w:cs="Times New Roman"/>
          <w:color w:val="000000" w:themeColor="text1"/>
          <w:sz w:val="28"/>
        </w:rPr>
        <w:t>приложении 3</w:t>
      </w:r>
      <w:r w:rsidRPr="0013493E">
        <w:rPr>
          <w:rFonts w:ascii="Times New Roman" w:hAnsi="Times New Roman" w:cs="Times New Roman"/>
          <w:color w:val="FF0000"/>
          <w:sz w:val="28"/>
        </w:rPr>
        <w:t xml:space="preserve"> </w:t>
      </w:r>
      <w:r w:rsidRPr="0013493E">
        <w:rPr>
          <w:rFonts w:ascii="Times New Roman" w:hAnsi="Times New Roman" w:cs="Times New Roman"/>
          <w:color w:val="000000" w:themeColor="text1"/>
          <w:sz w:val="28"/>
        </w:rPr>
        <w:t>к Регламенту с информацией о выявленных нарушениях для принятия при необходимости решения о назначении внеплановой проверки.</w:t>
      </w:r>
    </w:p>
    <w:p w:rsidR="00B24226" w:rsidRDefault="00B24226" w:rsidP="00B24226">
      <w:pPr>
        <w:spacing w:after="0"/>
        <w:jc w:val="both"/>
        <w:rPr>
          <w:rFonts w:ascii="Times New Roman" w:hAnsi="Times New Roman" w:cs="Times New Roman"/>
          <w:sz w:val="28"/>
        </w:rPr>
      </w:pPr>
    </w:p>
    <w:p w:rsidR="00B24226" w:rsidRPr="00620AD3" w:rsidRDefault="00B24226" w:rsidP="00B24226">
      <w:pPr>
        <w:spacing w:after="0"/>
        <w:ind w:firstLine="709"/>
        <w:jc w:val="both"/>
        <w:rPr>
          <w:rFonts w:ascii="Times New Roman" w:hAnsi="Times New Roman" w:cs="Times New Roman"/>
          <w:sz w:val="28"/>
        </w:rPr>
      </w:pPr>
      <w:r w:rsidRPr="00620AD3">
        <w:rPr>
          <w:rFonts w:ascii="Times New Roman" w:hAnsi="Times New Roman" w:cs="Times New Roman"/>
          <w:sz w:val="28"/>
        </w:rPr>
        <w:t>16. Результатами осуществления проверки являются:</w:t>
      </w:r>
    </w:p>
    <w:p w:rsidR="00B24226" w:rsidRPr="00620AD3" w:rsidRDefault="00B24226" w:rsidP="00B24226">
      <w:pPr>
        <w:spacing w:after="0"/>
        <w:ind w:firstLine="709"/>
        <w:jc w:val="both"/>
        <w:rPr>
          <w:rFonts w:ascii="Times New Roman" w:hAnsi="Times New Roman" w:cs="Times New Roman"/>
          <w:sz w:val="28"/>
        </w:rPr>
      </w:pPr>
      <w:r w:rsidRPr="00620AD3">
        <w:rPr>
          <w:rFonts w:ascii="Times New Roman" w:hAnsi="Times New Roman" w:cs="Times New Roman"/>
          <w:sz w:val="28"/>
        </w:rPr>
        <w:t xml:space="preserve">1) акт проверки в двух экземплярах, представленный в </w:t>
      </w:r>
      <w:r w:rsidRPr="00CC3321">
        <w:rPr>
          <w:rFonts w:ascii="Times New Roman" w:hAnsi="Times New Roman" w:cs="Times New Roman"/>
          <w:color w:val="000000" w:themeColor="text1"/>
          <w:sz w:val="28"/>
        </w:rPr>
        <w:t>приложении 1</w:t>
      </w:r>
      <w:r w:rsidR="00C84769">
        <w:rPr>
          <w:rFonts w:ascii="Times New Roman" w:hAnsi="Times New Roman" w:cs="Times New Roman"/>
          <w:color w:val="000000" w:themeColor="text1"/>
          <w:sz w:val="28"/>
        </w:rPr>
        <w:t>3</w:t>
      </w:r>
      <w:r w:rsidRPr="00CC3321">
        <w:rPr>
          <w:rFonts w:ascii="Times New Roman" w:hAnsi="Times New Roman" w:cs="Times New Roman"/>
          <w:color w:val="000000" w:themeColor="text1"/>
          <w:sz w:val="28"/>
        </w:rPr>
        <w:t xml:space="preserve"> к Регламенту,</w:t>
      </w:r>
      <w:r w:rsidRPr="00620AD3">
        <w:rPr>
          <w:rFonts w:ascii="Times New Roman" w:hAnsi="Times New Roman" w:cs="Times New Roman"/>
          <w:sz w:val="28"/>
        </w:rPr>
        <w:t xml:space="preserve"> один из которых с копиями приложений вручается или направляется лицу, в отношении которого исполняется муниципальная функция;</w:t>
      </w:r>
    </w:p>
    <w:p w:rsidR="00B24226" w:rsidRPr="00620AD3" w:rsidRDefault="00B24226" w:rsidP="00B24226">
      <w:pPr>
        <w:spacing w:after="0"/>
        <w:ind w:firstLine="709"/>
        <w:jc w:val="both"/>
        <w:rPr>
          <w:rFonts w:ascii="Times New Roman" w:hAnsi="Times New Roman" w:cs="Times New Roman"/>
          <w:sz w:val="28"/>
        </w:rPr>
      </w:pPr>
      <w:r w:rsidRPr="00620AD3">
        <w:rPr>
          <w:rFonts w:ascii="Times New Roman" w:hAnsi="Times New Roman" w:cs="Times New Roman"/>
          <w:sz w:val="28"/>
        </w:rPr>
        <w:t>2) в случае выявления нарушений обязательных требований:</w:t>
      </w:r>
    </w:p>
    <w:p w:rsidR="00B24226" w:rsidRPr="00620AD3" w:rsidRDefault="00B24226" w:rsidP="00B24226">
      <w:pPr>
        <w:spacing w:after="0"/>
        <w:ind w:firstLine="709"/>
        <w:jc w:val="both"/>
        <w:rPr>
          <w:rFonts w:ascii="Times New Roman" w:hAnsi="Times New Roman" w:cs="Times New Roman"/>
          <w:sz w:val="28"/>
        </w:rPr>
      </w:pPr>
      <w:r w:rsidRPr="00620AD3">
        <w:rPr>
          <w:rFonts w:ascii="Times New Roman" w:hAnsi="Times New Roman" w:cs="Times New Roman"/>
          <w:sz w:val="28"/>
        </w:rPr>
        <w:t xml:space="preserve">а) выдача или направление лицу, в отношении которого осуществляется муниципальная функция, предписания об устранении выявленных нарушений обязательных требований по форме, приведенной в приложении </w:t>
      </w:r>
      <w:r w:rsidRPr="00F63B38">
        <w:rPr>
          <w:rFonts w:ascii="Times New Roman" w:hAnsi="Times New Roman" w:cs="Times New Roman"/>
          <w:color w:val="000000" w:themeColor="text1"/>
          <w:sz w:val="28"/>
        </w:rPr>
        <w:t>4 к Регламенту;</w:t>
      </w:r>
    </w:p>
    <w:p w:rsidR="00B24226" w:rsidRPr="00620AD3" w:rsidRDefault="00B24226" w:rsidP="00B24226">
      <w:pPr>
        <w:spacing w:after="0"/>
        <w:ind w:firstLine="709"/>
        <w:jc w:val="both"/>
        <w:rPr>
          <w:rFonts w:ascii="Times New Roman" w:hAnsi="Times New Roman" w:cs="Times New Roman"/>
          <w:sz w:val="28"/>
        </w:rPr>
      </w:pPr>
      <w:r w:rsidRPr="00620AD3">
        <w:rPr>
          <w:rFonts w:ascii="Times New Roman" w:hAnsi="Times New Roman" w:cs="Times New Roman"/>
          <w:sz w:val="28"/>
        </w:rPr>
        <w:t xml:space="preserve">б) направление перечня документов, представленного </w:t>
      </w:r>
      <w:r w:rsidRPr="00F63B38">
        <w:rPr>
          <w:rFonts w:ascii="Times New Roman" w:hAnsi="Times New Roman" w:cs="Times New Roman"/>
          <w:color w:val="000000" w:themeColor="text1"/>
          <w:sz w:val="28"/>
        </w:rPr>
        <w:t xml:space="preserve">в приложении </w:t>
      </w:r>
      <w:r w:rsidR="00AB4B28">
        <w:rPr>
          <w:rFonts w:ascii="Times New Roman" w:hAnsi="Times New Roman" w:cs="Times New Roman"/>
          <w:color w:val="000000" w:themeColor="text1"/>
          <w:sz w:val="28"/>
        </w:rPr>
        <w:t>16</w:t>
      </w:r>
      <w:r w:rsidRPr="00F63B38">
        <w:rPr>
          <w:rFonts w:ascii="Times New Roman" w:hAnsi="Times New Roman" w:cs="Times New Roman"/>
          <w:color w:val="000000" w:themeColor="text1"/>
          <w:sz w:val="28"/>
        </w:rPr>
        <w:t xml:space="preserve"> к Регламенту, в орган государственного земельного надз</w:t>
      </w:r>
      <w:r w:rsidRPr="00620AD3">
        <w:rPr>
          <w:rFonts w:ascii="Times New Roman" w:hAnsi="Times New Roman" w:cs="Times New Roman"/>
          <w:sz w:val="28"/>
        </w:rPr>
        <w:t>ора в течени</w:t>
      </w:r>
      <w:r w:rsidR="00B40822">
        <w:rPr>
          <w:rFonts w:ascii="Times New Roman" w:hAnsi="Times New Roman" w:cs="Times New Roman"/>
          <w:sz w:val="28"/>
        </w:rPr>
        <w:t>е</w:t>
      </w:r>
      <w:r w:rsidRPr="00620AD3">
        <w:rPr>
          <w:rFonts w:ascii="Times New Roman" w:hAnsi="Times New Roman" w:cs="Times New Roman"/>
          <w:sz w:val="28"/>
        </w:rPr>
        <w:t xml:space="preserve"> 3 рабочих дней со дня составления акта проверки.</w:t>
      </w:r>
    </w:p>
    <w:p w:rsidR="00B24226" w:rsidRPr="00620AD3" w:rsidRDefault="00B24226" w:rsidP="00B24226">
      <w:pPr>
        <w:spacing w:after="0"/>
        <w:ind w:firstLine="709"/>
        <w:jc w:val="both"/>
        <w:rPr>
          <w:rFonts w:ascii="Times New Roman" w:hAnsi="Times New Roman" w:cs="Times New Roman"/>
          <w:sz w:val="28"/>
        </w:rPr>
      </w:pPr>
    </w:p>
    <w:p w:rsidR="00B24226" w:rsidRDefault="00B24226" w:rsidP="00B24226">
      <w:pPr>
        <w:spacing w:after="0"/>
        <w:ind w:firstLine="709"/>
        <w:jc w:val="both"/>
        <w:rPr>
          <w:rFonts w:ascii="Times New Roman" w:hAnsi="Times New Roman" w:cs="Times New Roman"/>
          <w:sz w:val="28"/>
        </w:rPr>
      </w:pPr>
      <w:r>
        <w:rPr>
          <w:rFonts w:ascii="Times New Roman" w:hAnsi="Times New Roman" w:cs="Times New Roman"/>
          <w:sz w:val="28"/>
        </w:rPr>
        <w:lastRenderedPageBreak/>
        <w:t xml:space="preserve">17. В случае выявления административного правонарушения при осуществлении муниципального земельного контроля результатами являются: </w:t>
      </w:r>
    </w:p>
    <w:p w:rsidR="00B24226" w:rsidRDefault="00B24226" w:rsidP="00B24226">
      <w:pPr>
        <w:spacing w:after="0"/>
        <w:ind w:firstLine="709"/>
        <w:jc w:val="both"/>
      </w:pPr>
      <w:r>
        <w:rPr>
          <w:rFonts w:ascii="Times New Roman" w:hAnsi="Times New Roman" w:cs="Times New Roman"/>
          <w:sz w:val="28"/>
        </w:rPr>
        <w:t xml:space="preserve">1) составление протокола об административном правонарушении по ч.1 ст. 19.4, ст. 19.4.1, ч.1 ст.19.5, ст. 19.7 Кодекса Российской Федерации об административных правонарушениях (далее – КоАП РФ), по форме, приведенной </w:t>
      </w:r>
      <w:r w:rsidRPr="00F63B38">
        <w:rPr>
          <w:rFonts w:ascii="Times New Roman" w:hAnsi="Times New Roman" w:cs="Times New Roman"/>
          <w:color w:val="000000" w:themeColor="text1"/>
          <w:sz w:val="28"/>
        </w:rPr>
        <w:t>в приложении 5 к Регламенту,</w:t>
      </w:r>
      <w:r w:rsidRPr="006735A2">
        <w:t xml:space="preserve"> </w:t>
      </w:r>
      <w:r w:rsidRPr="006735A2">
        <w:rPr>
          <w:rFonts w:ascii="Times New Roman" w:hAnsi="Times New Roman" w:cs="Times New Roman"/>
          <w:sz w:val="28"/>
        </w:rPr>
        <w:t>органом муниципального земельного контроля</w:t>
      </w:r>
      <w:r>
        <w:rPr>
          <w:rFonts w:ascii="Times New Roman" w:hAnsi="Times New Roman" w:cs="Times New Roman"/>
          <w:sz w:val="28"/>
        </w:rPr>
        <w:t>;</w:t>
      </w:r>
    </w:p>
    <w:p w:rsidR="00B24226" w:rsidRPr="0007129E" w:rsidRDefault="00B24226" w:rsidP="00B24226">
      <w:pPr>
        <w:spacing w:after="0"/>
        <w:ind w:firstLine="709"/>
        <w:jc w:val="both"/>
      </w:pPr>
      <w:r>
        <w:rPr>
          <w:rFonts w:ascii="Times New Roman" w:hAnsi="Times New Roman" w:cs="Times New Roman"/>
          <w:sz w:val="28"/>
        </w:rPr>
        <w:t xml:space="preserve">2) </w:t>
      </w:r>
      <w:r w:rsidRPr="0007129E">
        <w:rPr>
          <w:rFonts w:ascii="Times New Roman" w:hAnsi="Times New Roman" w:cs="Times New Roman"/>
          <w:sz w:val="28"/>
        </w:rPr>
        <w:t>возбуждение дел</w:t>
      </w:r>
      <w:r>
        <w:rPr>
          <w:rFonts w:ascii="Times New Roman" w:hAnsi="Times New Roman" w:cs="Times New Roman"/>
          <w:sz w:val="28"/>
        </w:rPr>
        <w:t>а</w:t>
      </w:r>
      <w:r w:rsidRPr="0007129E">
        <w:rPr>
          <w:rFonts w:ascii="Times New Roman" w:hAnsi="Times New Roman" w:cs="Times New Roman"/>
          <w:sz w:val="28"/>
        </w:rPr>
        <w:t xml:space="preserve"> об администрат</w:t>
      </w:r>
      <w:r w:rsidR="00385145">
        <w:rPr>
          <w:rFonts w:ascii="Times New Roman" w:hAnsi="Times New Roman" w:cs="Times New Roman"/>
          <w:sz w:val="28"/>
        </w:rPr>
        <w:t xml:space="preserve">ивном правонарушении и принятие </w:t>
      </w:r>
      <w:r w:rsidRPr="0007129E">
        <w:rPr>
          <w:rFonts w:ascii="Times New Roman" w:hAnsi="Times New Roman" w:cs="Times New Roman"/>
          <w:sz w:val="28"/>
        </w:rPr>
        <w:t>мер по</w:t>
      </w:r>
      <w:r w:rsidR="00385145">
        <w:rPr>
          <w:rFonts w:ascii="Times New Roman" w:hAnsi="Times New Roman" w:cs="Times New Roman"/>
          <w:sz w:val="28"/>
        </w:rPr>
        <w:t xml:space="preserve"> привлечению к административной </w:t>
      </w:r>
      <w:r w:rsidRPr="0007129E">
        <w:rPr>
          <w:rFonts w:ascii="Times New Roman" w:hAnsi="Times New Roman" w:cs="Times New Roman"/>
          <w:sz w:val="28"/>
        </w:rPr>
        <w:t xml:space="preserve">ответственности </w:t>
      </w:r>
      <w:r>
        <w:rPr>
          <w:rFonts w:ascii="Times New Roman" w:hAnsi="Times New Roman" w:cs="Times New Roman"/>
          <w:sz w:val="28"/>
        </w:rPr>
        <w:t>субъекта проверки</w:t>
      </w:r>
      <w:r w:rsidRPr="0007129E">
        <w:rPr>
          <w:rFonts w:ascii="Times New Roman" w:hAnsi="Times New Roman" w:cs="Times New Roman"/>
          <w:sz w:val="28"/>
        </w:rPr>
        <w:t>,</w:t>
      </w:r>
      <w:r w:rsidR="00385145">
        <w:rPr>
          <w:rFonts w:ascii="Times New Roman" w:hAnsi="Times New Roman" w:cs="Times New Roman"/>
          <w:sz w:val="28"/>
        </w:rPr>
        <w:t xml:space="preserve"> </w:t>
      </w:r>
      <w:r w:rsidRPr="0007129E">
        <w:rPr>
          <w:rFonts w:ascii="Times New Roman" w:hAnsi="Times New Roman" w:cs="Times New Roman"/>
          <w:sz w:val="28"/>
        </w:rPr>
        <w:t>в случаях, предусмотренных Кодексом Российской Федерации</w:t>
      </w:r>
      <w:r>
        <w:rPr>
          <w:rFonts w:ascii="Times New Roman" w:hAnsi="Times New Roman" w:cs="Times New Roman"/>
          <w:sz w:val="28"/>
        </w:rPr>
        <w:t xml:space="preserve"> </w:t>
      </w:r>
      <w:r w:rsidR="00385145">
        <w:rPr>
          <w:rFonts w:ascii="Times New Roman" w:hAnsi="Times New Roman" w:cs="Times New Roman"/>
          <w:sz w:val="28"/>
        </w:rPr>
        <w:t xml:space="preserve">об административных </w:t>
      </w:r>
      <w:r w:rsidRPr="0007129E">
        <w:rPr>
          <w:rFonts w:ascii="Times New Roman" w:hAnsi="Times New Roman" w:cs="Times New Roman"/>
          <w:sz w:val="28"/>
        </w:rPr>
        <w:t>правонарушениях (далее – КоАП Российской Федерации)</w:t>
      </w:r>
      <w:r>
        <w:rPr>
          <w:rFonts w:ascii="Times New Roman" w:hAnsi="Times New Roman" w:cs="Times New Roman"/>
          <w:sz w:val="28"/>
        </w:rPr>
        <w:t>,</w:t>
      </w:r>
      <w:r w:rsidRPr="0007129E">
        <w:rPr>
          <w:rFonts w:ascii="Times New Roman" w:hAnsi="Times New Roman" w:cs="Times New Roman"/>
          <w:sz w:val="28"/>
        </w:rPr>
        <w:t xml:space="preserve"> органом </w:t>
      </w:r>
      <w:r w:rsidRPr="006735A2">
        <w:rPr>
          <w:rFonts w:ascii="Times New Roman" w:hAnsi="Times New Roman" w:cs="Times New Roman"/>
          <w:sz w:val="28"/>
        </w:rPr>
        <w:t>государственного земельного надзора</w:t>
      </w:r>
      <w:r>
        <w:rPr>
          <w:rFonts w:ascii="Times New Roman" w:hAnsi="Times New Roman" w:cs="Times New Roman"/>
          <w:sz w:val="28"/>
        </w:rPr>
        <w:t>.</w:t>
      </w:r>
    </w:p>
    <w:p w:rsidR="00B24226" w:rsidRDefault="00B24226" w:rsidP="00B24226">
      <w:pPr>
        <w:tabs>
          <w:tab w:val="left" w:pos="709"/>
          <w:tab w:val="left" w:pos="1134"/>
        </w:tabs>
        <w:overflowPunct w:val="0"/>
        <w:spacing w:after="0" w:line="240" w:lineRule="auto"/>
        <w:rPr>
          <w:rFonts w:ascii="Liberation Serif" w:eastAsia="Noto Sans CJK SC Regular" w:hAnsi="Liberation Serif" w:cs="Liberation Serif"/>
          <w:strike/>
          <w:kern w:val="1"/>
          <w:sz w:val="28"/>
          <w:szCs w:val="28"/>
          <w:lang w:bidi="hi-IN"/>
        </w:rPr>
      </w:pPr>
    </w:p>
    <w:p w:rsidR="00B24226" w:rsidRDefault="00B24226" w:rsidP="00B24226">
      <w:pPr>
        <w:tabs>
          <w:tab w:val="left" w:pos="709"/>
          <w:tab w:val="left" w:pos="1134"/>
        </w:tabs>
        <w:overflowPunct w:val="0"/>
        <w:spacing w:after="0" w:line="240" w:lineRule="auto"/>
        <w:jc w:val="center"/>
      </w:pPr>
      <w:r>
        <w:rPr>
          <w:rFonts w:ascii="Liberation Serif" w:eastAsia="Noto Sans CJK SC Regular" w:hAnsi="Liberation Serif" w:cs="Liberation Serif"/>
          <w:kern w:val="1"/>
          <w:sz w:val="28"/>
          <w:szCs w:val="28"/>
          <w:lang w:bidi="hi-IN"/>
        </w:rPr>
        <w:t>Исчерпывающий перечень документов и (или) информации, необходимых для осуществления муниципального земельного контроля и достижения целей и задач проведения проверки</w:t>
      </w:r>
    </w:p>
    <w:p w:rsidR="00B24226" w:rsidRDefault="00B24226" w:rsidP="00B24226">
      <w:pPr>
        <w:spacing w:after="0"/>
        <w:ind w:firstLine="709"/>
        <w:jc w:val="center"/>
        <w:rPr>
          <w:rFonts w:ascii="Times New Roman" w:hAnsi="Times New Roman" w:cs="Times New Roman"/>
          <w:sz w:val="28"/>
          <w:szCs w:val="28"/>
        </w:rPr>
      </w:pPr>
    </w:p>
    <w:p w:rsidR="00B24226" w:rsidRDefault="00B24226" w:rsidP="00B24226">
      <w:pPr>
        <w:spacing w:after="0"/>
        <w:ind w:firstLine="709"/>
        <w:jc w:val="both"/>
      </w:pPr>
      <w:r>
        <w:rPr>
          <w:rFonts w:ascii="Times New Roman" w:hAnsi="Times New Roman" w:cs="Times New Roman"/>
          <w:sz w:val="28"/>
        </w:rPr>
        <w:t>18.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B24226" w:rsidRDefault="00B24226" w:rsidP="00B24226">
      <w:pPr>
        <w:tabs>
          <w:tab w:val="left" w:pos="0"/>
        </w:tabs>
        <w:spacing w:after="0"/>
        <w:ind w:firstLine="709"/>
        <w:jc w:val="both"/>
      </w:pPr>
      <w:r>
        <w:rPr>
          <w:rFonts w:ascii="Times New Roman" w:hAnsi="Times New Roman" w:cs="Times New Roman"/>
          <w:sz w:val="28"/>
        </w:rPr>
        <w:t>1. Федеральная налоговая служба:</w:t>
      </w:r>
    </w:p>
    <w:p w:rsidR="00B24226" w:rsidRDefault="00B24226" w:rsidP="00B24226">
      <w:pPr>
        <w:pStyle w:val="1c"/>
        <w:numPr>
          <w:ilvl w:val="0"/>
          <w:numId w:val="4"/>
        </w:numPr>
        <w:tabs>
          <w:tab w:val="left" w:pos="0"/>
          <w:tab w:val="left" w:pos="1134"/>
        </w:tabs>
        <w:spacing w:after="0"/>
        <w:ind w:left="0" w:firstLine="709"/>
        <w:jc w:val="both"/>
      </w:pPr>
      <w:r>
        <w:rPr>
          <w:rFonts w:ascii="Times New Roman" w:hAnsi="Times New Roman" w:cs="Times New Roman"/>
          <w:sz w:val="28"/>
        </w:rPr>
        <w:t>сведения из Единого государственного реестра налогоплательщиков;</w:t>
      </w:r>
    </w:p>
    <w:p w:rsidR="00B24226" w:rsidRDefault="00B24226" w:rsidP="00B24226">
      <w:pPr>
        <w:pStyle w:val="1c"/>
        <w:numPr>
          <w:ilvl w:val="0"/>
          <w:numId w:val="4"/>
        </w:numPr>
        <w:tabs>
          <w:tab w:val="left" w:pos="0"/>
          <w:tab w:val="left" w:pos="1134"/>
        </w:tabs>
        <w:spacing w:after="0"/>
        <w:ind w:left="0" w:firstLine="709"/>
        <w:jc w:val="both"/>
      </w:pPr>
      <w:r>
        <w:rPr>
          <w:rFonts w:ascii="Times New Roman" w:hAnsi="Times New Roman" w:cs="Times New Roman"/>
          <w:sz w:val="28"/>
        </w:rPr>
        <w:t>сведения из Единого государственного реестра юридических лиц;</w:t>
      </w:r>
    </w:p>
    <w:p w:rsidR="00B24226" w:rsidRDefault="00B24226" w:rsidP="00B24226">
      <w:pPr>
        <w:pStyle w:val="1c"/>
        <w:numPr>
          <w:ilvl w:val="0"/>
          <w:numId w:val="4"/>
        </w:numPr>
        <w:tabs>
          <w:tab w:val="left" w:pos="0"/>
          <w:tab w:val="left" w:pos="1134"/>
        </w:tabs>
        <w:spacing w:after="0"/>
        <w:ind w:left="0" w:firstLine="709"/>
        <w:jc w:val="both"/>
      </w:pPr>
      <w:r>
        <w:rPr>
          <w:rFonts w:ascii="Times New Roman" w:hAnsi="Times New Roman" w:cs="Times New Roman"/>
          <w:sz w:val="28"/>
        </w:rPr>
        <w:t>сведения из реестра дисквалифицированных лиц;</w:t>
      </w:r>
    </w:p>
    <w:p w:rsidR="00B24226" w:rsidRDefault="00B24226" w:rsidP="00B24226">
      <w:pPr>
        <w:pStyle w:val="1c"/>
        <w:numPr>
          <w:ilvl w:val="0"/>
          <w:numId w:val="4"/>
        </w:numPr>
        <w:tabs>
          <w:tab w:val="left" w:pos="0"/>
          <w:tab w:val="left" w:pos="1134"/>
        </w:tabs>
        <w:spacing w:after="0"/>
        <w:ind w:left="0" w:firstLine="709"/>
        <w:jc w:val="both"/>
      </w:pPr>
      <w:r>
        <w:rPr>
          <w:rFonts w:ascii="Times New Roman" w:hAnsi="Times New Roman" w:cs="Times New Roman"/>
          <w:sz w:val="28"/>
        </w:rPr>
        <w:t>сведения из Единого государственного реестра индивидуальных предпринимателей;</w:t>
      </w:r>
    </w:p>
    <w:p w:rsidR="00B24226" w:rsidRDefault="00B24226" w:rsidP="00B24226">
      <w:pPr>
        <w:pStyle w:val="1c"/>
        <w:numPr>
          <w:ilvl w:val="0"/>
          <w:numId w:val="4"/>
        </w:numPr>
        <w:tabs>
          <w:tab w:val="left" w:pos="0"/>
        </w:tabs>
        <w:suppressAutoHyphens w:val="0"/>
        <w:spacing w:after="0" w:line="240" w:lineRule="auto"/>
        <w:ind w:left="0" w:firstLine="709"/>
        <w:jc w:val="both"/>
      </w:pPr>
      <w:r>
        <w:rPr>
          <w:rFonts w:ascii="Times New Roman" w:hAnsi="Times New Roman" w:cs="Times New Roman"/>
          <w:bCs/>
          <w:sz w:val="28"/>
          <w:szCs w:val="28"/>
          <w:lang w:eastAsia="ru-RU"/>
        </w:rPr>
        <w:t>сведения из Единого реестра субъектов малого и среднего предпринимательства.</w:t>
      </w:r>
    </w:p>
    <w:p w:rsidR="00B24226" w:rsidRDefault="00B24226" w:rsidP="00B24226">
      <w:pPr>
        <w:tabs>
          <w:tab w:val="left" w:pos="0"/>
        </w:tabs>
        <w:spacing w:after="0"/>
        <w:ind w:firstLine="709"/>
        <w:jc w:val="both"/>
      </w:pPr>
      <w:r>
        <w:rPr>
          <w:rFonts w:ascii="Times New Roman" w:hAnsi="Times New Roman" w:cs="Times New Roman"/>
          <w:bCs/>
          <w:sz w:val="28"/>
          <w:szCs w:val="28"/>
        </w:rPr>
        <w:t>2. Федеральная служба государственной регистрации, кадастра и картографии:</w:t>
      </w:r>
    </w:p>
    <w:p w:rsidR="00B24226" w:rsidRDefault="00B24226" w:rsidP="00B24226">
      <w:pPr>
        <w:tabs>
          <w:tab w:val="left" w:pos="0"/>
        </w:tabs>
        <w:spacing w:after="0"/>
        <w:ind w:firstLine="709"/>
        <w:jc w:val="both"/>
      </w:pPr>
      <w:r>
        <w:rPr>
          <w:rFonts w:ascii="Times New Roman" w:hAnsi="Times New Roman" w:cs="Times New Roman"/>
          <w:bCs/>
          <w:sz w:val="28"/>
          <w:szCs w:val="28"/>
        </w:rPr>
        <w:t>1) выписка из Единого государственного реестра недвижимости об объекте недвижимости;</w:t>
      </w:r>
    </w:p>
    <w:p w:rsidR="00B24226" w:rsidRDefault="00B24226" w:rsidP="00B24226">
      <w:pPr>
        <w:tabs>
          <w:tab w:val="left" w:pos="0"/>
        </w:tabs>
        <w:spacing w:after="0"/>
        <w:ind w:firstLine="709"/>
        <w:jc w:val="both"/>
      </w:pPr>
      <w:r>
        <w:rPr>
          <w:rFonts w:ascii="Times New Roman" w:hAnsi="Times New Roman" w:cs="Times New Roman"/>
          <w:bCs/>
          <w:sz w:val="28"/>
          <w:szCs w:val="28"/>
        </w:rPr>
        <w:t>2) выписка из Единого государственного реестра недвижимости о переходе прав на объект недвижимости;</w:t>
      </w:r>
    </w:p>
    <w:p w:rsidR="00B24226" w:rsidRDefault="00B24226" w:rsidP="00B24226">
      <w:pPr>
        <w:tabs>
          <w:tab w:val="left" w:pos="0"/>
        </w:tabs>
        <w:spacing w:after="0"/>
        <w:ind w:firstLine="709"/>
        <w:jc w:val="both"/>
      </w:pPr>
      <w:r>
        <w:rPr>
          <w:rFonts w:ascii="Times New Roman" w:hAnsi="Times New Roman" w:cs="Times New Roman"/>
          <w:bCs/>
          <w:sz w:val="28"/>
          <w:szCs w:val="28"/>
        </w:rPr>
        <w:lastRenderedPageBreak/>
        <w:t>3) выписка из Единого государственного реестра недвижимости о правах отдельного лица на имевшиеся (имеющиеся) у него объекты недвижимости;</w:t>
      </w:r>
    </w:p>
    <w:p w:rsidR="00B24226" w:rsidRDefault="00B24226" w:rsidP="00B24226">
      <w:pPr>
        <w:tabs>
          <w:tab w:val="left" w:pos="0"/>
        </w:tabs>
        <w:spacing w:after="0" w:line="240" w:lineRule="auto"/>
        <w:ind w:firstLine="709"/>
        <w:jc w:val="both"/>
      </w:pPr>
      <w:r>
        <w:rPr>
          <w:rFonts w:ascii="Times New Roman" w:hAnsi="Times New Roman" w:cs="Times New Roman"/>
          <w:sz w:val="28"/>
          <w:szCs w:val="28"/>
        </w:rPr>
        <w:t>4) выписка из Единого государственного реестра недвижимости о кадастровой стоимости объекта недвижимости;</w:t>
      </w:r>
    </w:p>
    <w:p w:rsidR="00B24226" w:rsidRDefault="00B24226" w:rsidP="00B24226">
      <w:pPr>
        <w:tabs>
          <w:tab w:val="left" w:pos="0"/>
        </w:tabs>
        <w:spacing w:after="0"/>
        <w:ind w:firstLine="709"/>
        <w:jc w:val="both"/>
      </w:pPr>
      <w:r>
        <w:rPr>
          <w:rFonts w:ascii="Times New Roman" w:hAnsi="Times New Roman" w:cs="Times New Roman"/>
          <w:bCs/>
          <w:sz w:val="28"/>
          <w:szCs w:val="28"/>
        </w:rPr>
        <w:t>5) кадастровый план территории.</w:t>
      </w:r>
    </w:p>
    <w:p w:rsidR="00B24226" w:rsidRDefault="00B24226" w:rsidP="00B24226">
      <w:pPr>
        <w:tabs>
          <w:tab w:val="left" w:pos="0"/>
        </w:tabs>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3. Министерство внутренних дел Российской Федерации:</w:t>
      </w:r>
    </w:p>
    <w:p w:rsidR="00B24226" w:rsidRDefault="00B24226" w:rsidP="00B24226">
      <w:pPr>
        <w:tabs>
          <w:tab w:val="left" w:pos="0"/>
        </w:tabs>
        <w:spacing w:after="0"/>
        <w:ind w:firstLine="709"/>
        <w:jc w:val="both"/>
      </w:pPr>
      <w:r>
        <w:rPr>
          <w:rFonts w:ascii="Times New Roman" w:hAnsi="Times New Roman" w:cs="Times New Roman"/>
          <w:bCs/>
          <w:sz w:val="28"/>
          <w:szCs w:val="28"/>
        </w:rPr>
        <w:t>1) сведения о регистрации по месту жительства гражданина Российской Федерации;</w:t>
      </w:r>
    </w:p>
    <w:p w:rsidR="00B24226" w:rsidRDefault="00B24226" w:rsidP="00B24226">
      <w:pPr>
        <w:tabs>
          <w:tab w:val="left" w:pos="0"/>
        </w:tabs>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2) сведения о регистрации по месту пребывания гражданина Российской Федерации.</w:t>
      </w:r>
    </w:p>
    <w:p w:rsidR="00B24226" w:rsidRDefault="00B24226" w:rsidP="00B24226">
      <w:pPr>
        <w:tabs>
          <w:tab w:val="left" w:pos="0"/>
        </w:tabs>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4. Иные ведомства, располагающие документами и (или) информацией, необходимых для достижения целей и задач проверки.</w:t>
      </w:r>
    </w:p>
    <w:p w:rsidR="00B24226" w:rsidRDefault="00B24226" w:rsidP="00B24226">
      <w:pPr>
        <w:tabs>
          <w:tab w:val="left" w:pos="0"/>
        </w:tabs>
        <w:spacing w:after="0"/>
        <w:ind w:firstLine="709"/>
        <w:jc w:val="both"/>
        <w:rPr>
          <w:rFonts w:ascii="Times New Roman" w:hAnsi="Times New Roman" w:cs="Times New Roman"/>
          <w:b/>
          <w:sz w:val="28"/>
        </w:rPr>
      </w:pPr>
    </w:p>
    <w:p w:rsidR="00B24226" w:rsidRDefault="00B24226" w:rsidP="00B24226">
      <w:pPr>
        <w:spacing w:after="0"/>
        <w:jc w:val="center"/>
      </w:pPr>
      <w:r>
        <w:rPr>
          <w:rFonts w:ascii="Times New Roman" w:hAnsi="Times New Roman" w:cs="Times New Roman"/>
          <w:b/>
          <w:sz w:val="28"/>
        </w:rPr>
        <w:t>II. Требования к порядку осуществления муниципального</w:t>
      </w:r>
      <w:r>
        <w:rPr>
          <w:b/>
        </w:rPr>
        <w:t xml:space="preserve"> </w:t>
      </w:r>
      <w:r>
        <w:rPr>
          <w:rFonts w:ascii="Times New Roman" w:hAnsi="Times New Roman" w:cs="Times New Roman"/>
          <w:b/>
          <w:sz w:val="28"/>
        </w:rPr>
        <w:t xml:space="preserve">земельного контроля </w:t>
      </w:r>
    </w:p>
    <w:p w:rsidR="00B24226" w:rsidRDefault="00B24226" w:rsidP="00B24226">
      <w:pPr>
        <w:spacing w:after="0"/>
        <w:jc w:val="center"/>
        <w:rPr>
          <w:b/>
        </w:rPr>
      </w:pPr>
    </w:p>
    <w:p w:rsidR="00B24226" w:rsidRDefault="00B24226" w:rsidP="00B24226">
      <w:pPr>
        <w:autoSpaceDE w:val="0"/>
        <w:spacing w:after="0"/>
        <w:jc w:val="center"/>
      </w:pPr>
      <w:r>
        <w:rPr>
          <w:rFonts w:ascii="Times New Roman" w:hAnsi="Times New Roman" w:cs="Times New Roman"/>
          <w:sz w:val="28"/>
          <w:szCs w:val="28"/>
        </w:rPr>
        <w:t>Порядок информирования об осуществлении муниципального</w:t>
      </w:r>
      <w:r>
        <w:t xml:space="preserve"> </w:t>
      </w:r>
      <w:r>
        <w:rPr>
          <w:rFonts w:ascii="Times New Roman" w:hAnsi="Times New Roman" w:cs="Times New Roman"/>
          <w:sz w:val="28"/>
          <w:szCs w:val="28"/>
        </w:rPr>
        <w:t>земельного контроля</w:t>
      </w:r>
    </w:p>
    <w:p w:rsidR="00B24226" w:rsidRDefault="00B24226" w:rsidP="00B24226">
      <w:pPr>
        <w:autoSpaceDE w:val="0"/>
        <w:spacing w:after="0"/>
        <w:ind w:firstLine="540"/>
        <w:jc w:val="both"/>
        <w:rPr>
          <w:rFonts w:ascii="Times New Roman" w:hAnsi="Times New Roman" w:cs="Times New Roman"/>
          <w:sz w:val="28"/>
          <w:szCs w:val="28"/>
        </w:rPr>
      </w:pPr>
    </w:p>
    <w:p w:rsidR="00B24226" w:rsidRDefault="00B24226" w:rsidP="00E930A8">
      <w:pPr>
        <w:tabs>
          <w:tab w:val="left" w:pos="567"/>
        </w:tabs>
        <w:autoSpaceDE w:val="0"/>
        <w:spacing w:after="0"/>
        <w:ind w:firstLine="709"/>
        <w:jc w:val="both"/>
      </w:pPr>
      <w:r>
        <w:rPr>
          <w:rFonts w:ascii="Times New Roman" w:hAnsi="Times New Roman" w:cs="Times New Roman"/>
          <w:sz w:val="28"/>
          <w:szCs w:val="28"/>
        </w:rPr>
        <w:t>19. Источники получения информации заинтересованными лицами по вопросам осуществления муниципального</w:t>
      </w:r>
      <w:r>
        <w:t xml:space="preserve"> </w:t>
      </w:r>
      <w:r>
        <w:rPr>
          <w:rFonts w:ascii="Times New Roman" w:hAnsi="Times New Roman" w:cs="Times New Roman"/>
          <w:sz w:val="28"/>
          <w:szCs w:val="28"/>
        </w:rPr>
        <w:t>земельного контроля, сведений о ходе осуществления муниципального</w:t>
      </w:r>
      <w:r>
        <w:t xml:space="preserve"> </w:t>
      </w:r>
      <w:r>
        <w:rPr>
          <w:rFonts w:ascii="Times New Roman" w:hAnsi="Times New Roman" w:cs="Times New Roman"/>
          <w:sz w:val="28"/>
          <w:szCs w:val="28"/>
        </w:rPr>
        <w:t>земельного контроля:</w:t>
      </w:r>
    </w:p>
    <w:p w:rsidR="00B24226" w:rsidRDefault="00B24226" w:rsidP="00E930A8">
      <w:pPr>
        <w:tabs>
          <w:tab w:val="left" w:pos="567"/>
          <w:tab w:val="left" w:pos="993"/>
        </w:tabs>
        <w:spacing w:after="0"/>
        <w:ind w:firstLine="709"/>
        <w:jc w:val="both"/>
      </w:pPr>
      <w:r>
        <w:rPr>
          <w:rFonts w:ascii="Times New Roman" w:hAnsi="Times New Roman" w:cs="Times New Roman"/>
          <w:sz w:val="28"/>
        </w:rPr>
        <w:t>1)</w:t>
      </w:r>
      <w:r>
        <w:rPr>
          <w:rFonts w:ascii="Times New Roman" w:hAnsi="Times New Roman" w:cs="Times New Roman"/>
          <w:sz w:val="28"/>
        </w:rPr>
        <w:tab/>
        <w:t xml:space="preserve">официальный сайт </w:t>
      </w:r>
      <w:r w:rsidR="00051E7D">
        <w:rPr>
          <w:rFonts w:ascii="Times New Roman" w:hAnsi="Times New Roman" w:cs="Times New Roman"/>
          <w:sz w:val="28"/>
        </w:rPr>
        <w:t>а</w:t>
      </w:r>
      <w:r w:rsidR="00924932">
        <w:rPr>
          <w:rFonts w:ascii="Times New Roman" w:hAnsi="Times New Roman" w:cs="Times New Roman"/>
          <w:sz w:val="28"/>
        </w:rPr>
        <w:t>дминистрации Талдомского городского округа</w:t>
      </w:r>
      <w:r>
        <w:rPr>
          <w:rFonts w:ascii="Times New Roman" w:hAnsi="Times New Roman" w:cs="Times New Roman"/>
          <w:sz w:val="28"/>
        </w:rPr>
        <w:t xml:space="preserve">  в информационно-телекоммуникационной сети «Интернет» размещается нижеследующая информация:</w:t>
      </w:r>
    </w:p>
    <w:p w:rsidR="00B24226" w:rsidRDefault="00B24226" w:rsidP="00E930A8">
      <w:pPr>
        <w:tabs>
          <w:tab w:val="left" w:pos="567"/>
          <w:tab w:val="left" w:pos="993"/>
        </w:tabs>
        <w:spacing w:after="0"/>
        <w:ind w:firstLine="709"/>
        <w:jc w:val="both"/>
      </w:pPr>
      <w:r>
        <w:rPr>
          <w:rFonts w:ascii="Times New Roman" w:hAnsi="Times New Roman" w:cs="Times New Roman"/>
          <w:sz w:val="28"/>
        </w:rPr>
        <w:t>а)</w:t>
      </w:r>
      <w:r>
        <w:rPr>
          <w:rFonts w:ascii="Times New Roman" w:hAnsi="Times New Roman" w:cs="Times New Roman"/>
          <w:sz w:val="28"/>
        </w:rPr>
        <w:tab/>
        <w:t>справочная информация;</w:t>
      </w:r>
    </w:p>
    <w:p w:rsidR="00B24226" w:rsidRDefault="00B24226" w:rsidP="00E930A8">
      <w:pPr>
        <w:tabs>
          <w:tab w:val="left" w:pos="567"/>
          <w:tab w:val="left" w:pos="993"/>
        </w:tabs>
        <w:spacing w:after="0"/>
        <w:ind w:firstLine="709"/>
        <w:jc w:val="both"/>
      </w:pPr>
      <w:r>
        <w:rPr>
          <w:rFonts w:ascii="Times New Roman" w:hAnsi="Times New Roman" w:cs="Times New Roman"/>
          <w:sz w:val="28"/>
        </w:rPr>
        <w:t>б)</w:t>
      </w:r>
      <w:r>
        <w:rPr>
          <w:rFonts w:ascii="Times New Roman" w:hAnsi="Times New Roman" w:cs="Times New Roman"/>
          <w:sz w:val="28"/>
        </w:rPr>
        <w:tab/>
        <w:t>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w:t>
      </w:r>
      <w:r>
        <w:t xml:space="preserve"> </w:t>
      </w:r>
      <w:r>
        <w:rPr>
          <w:rFonts w:ascii="Times New Roman" w:hAnsi="Times New Roman" w:cs="Times New Roman"/>
          <w:sz w:val="28"/>
        </w:rPr>
        <w:t>земельного контроля, а также текстов соответствующих нормативных правовых актов;</w:t>
      </w:r>
    </w:p>
    <w:p w:rsidR="00B24226" w:rsidRDefault="00B24226" w:rsidP="00E930A8">
      <w:pPr>
        <w:tabs>
          <w:tab w:val="left" w:pos="567"/>
          <w:tab w:val="left" w:pos="993"/>
        </w:tabs>
        <w:spacing w:after="0"/>
        <w:ind w:firstLine="709"/>
        <w:jc w:val="both"/>
      </w:pPr>
      <w:r>
        <w:rPr>
          <w:rFonts w:ascii="Times New Roman" w:hAnsi="Times New Roman" w:cs="Times New Roman"/>
          <w:sz w:val="28"/>
        </w:rPr>
        <w:t>в)</w:t>
      </w:r>
      <w:r>
        <w:rPr>
          <w:rFonts w:ascii="Times New Roman" w:hAnsi="Times New Roman" w:cs="Times New Roman"/>
          <w:sz w:val="28"/>
        </w:rPr>
        <w:tab/>
        <w:t>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B24226" w:rsidRDefault="00B24226" w:rsidP="00E930A8">
      <w:pPr>
        <w:tabs>
          <w:tab w:val="left" w:pos="567"/>
          <w:tab w:val="left" w:pos="993"/>
        </w:tabs>
        <w:spacing w:after="0"/>
        <w:ind w:firstLine="709"/>
        <w:jc w:val="both"/>
      </w:pPr>
      <w:r>
        <w:rPr>
          <w:rFonts w:ascii="Times New Roman" w:hAnsi="Times New Roman" w:cs="Times New Roman"/>
          <w:sz w:val="28"/>
        </w:rPr>
        <w:t>г)</w:t>
      </w:r>
      <w:r>
        <w:rPr>
          <w:rFonts w:ascii="Times New Roman" w:hAnsi="Times New Roman" w:cs="Times New Roman"/>
          <w:sz w:val="28"/>
        </w:rPr>
        <w:tab/>
        <w:t xml:space="preserve">обобщения практики муниципального земельного контроля за соблюдением обязательных требований субъектами проверки с </w:t>
      </w:r>
      <w:r>
        <w:rPr>
          <w:rFonts w:ascii="Times New Roman" w:hAnsi="Times New Roman" w:cs="Times New Roman"/>
          <w:sz w:val="28"/>
        </w:rPr>
        <w:lastRenderedPageBreak/>
        <w:t>рекомендациями в отношении мер, которые должны приниматься в целях недопущения таких нарушений;</w:t>
      </w:r>
    </w:p>
    <w:p w:rsidR="00B24226" w:rsidRDefault="00B24226" w:rsidP="00E930A8">
      <w:pPr>
        <w:tabs>
          <w:tab w:val="left" w:pos="567"/>
          <w:tab w:val="left" w:pos="993"/>
        </w:tabs>
        <w:spacing w:after="0"/>
        <w:ind w:firstLine="709"/>
        <w:jc w:val="both"/>
      </w:pPr>
      <w:r>
        <w:rPr>
          <w:rFonts w:ascii="Times New Roman" w:hAnsi="Times New Roman" w:cs="Times New Roman"/>
          <w:sz w:val="28"/>
        </w:rPr>
        <w:t>д)</w:t>
      </w:r>
      <w:r>
        <w:rPr>
          <w:rFonts w:ascii="Times New Roman" w:hAnsi="Times New Roman" w:cs="Times New Roman"/>
          <w:sz w:val="28"/>
        </w:rPr>
        <w:tab/>
        <w:t xml:space="preserve">порядок обжалования решений, действий (бездействия) должностных лиц </w:t>
      </w:r>
      <w:r w:rsidR="00324FF8">
        <w:rPr>
          <w:rFonts w:ascii="Times New Roman" w:hAnsi="Times New Roman" w:cs="Times New Roman"/>
          <w:sz w:val="28"/>
        </w:rPr>
        <w:t>Комитета по управлению имуществом</w:t>
      </w:r>
      <w:r>
        <w:rPr>
          <w:rFonts w:ascii="Times New Roman" w:hAnsi="Times New Roman" w:cs="Times New Roman"/>
          <w:sz w:val="28"/>
        </w:rPr>
        <w:t xml:space="preserve">  </w:t>
      </w:r>
      <w:r w:rsidR="00324FF8">
        <w:rPr>
          <w:rFonts w:ascii="Times New Roman" w:hAnsi="Times New Roman" w:cs="Times New Roman"/>
          <w:sz w:val="28"/>
        </w:rPr>
        <w:t xml:space="preserve">администрации Талдомского городского округа </w:t>
      </w:r>
      <w:r>
        <w:rPr>
          <w:rFonts w:ascii="Times New Roman" w:hAnsi="Times New Roman" w:cs="Times New Roman"/>
          <w:sz w:val="28"/>
        </w:rPr>
        <w:t>при осуществлении муниципального земельного контроля;</w:t>
      </w:r>
    </w:p>
    <w:p w:rsidR="00B24226" w:rsidRDefault="00B24226" w:rsidP="00E930A8">
      <w:pPr>
        <w:tabs>
          <w:tab w:val="left" w:pos="567"/>
          <w:tab w:val="left" w:pos="993"/>
        </w:tabs>
        <w:spacing w:after="0"/>
        <w:ind w:firstLine="709"/>
        <w:jc w:val="both"/>
      </w:pPr>
      <w:r>
        <w:rPr>
          <w:rFonts w:ascii="Times New Roman" w:hAnsi="Times New Roman" w:cs="Times New Roman"/>
          <w:sz w:val="28"/>
        </w:rPr>
        <w:t>и)</w:t>
      </w:r>
      <w:r>
        <w:rPr>
          <w:rFonts w:ascii="Times New Roman" w:hAnsi="Times New Roman" w:cs="Times New Roman"/>
          <w:sz w:val="28"/>
        </w:rPr>
        <w:tab/>
        <w:t>утвержденный план проведения плановых проверок;</w:t>
      </w:r>
    </w:p>
    <w:p w:rsidR="00B24226" w:rsidRPr="0013493E" w:rsidRDefault="00B24226" w:rsidP="00E930A8">
      <w:pPr>
        <w:tabs>
          <w:tab w:val="left" w:pos="567"/>
          <w:tab w:val="left" w:pos="993"/>
        </w:tabs>
        <w:spacing w:after="0"/>
        <w:ind w:firstLine="709"/>
        <w:jc w:val="both"/>
        <w:rPr>
          <w:color w:val="000000" w:themeColor="text1"/>
        </w:rPr>
      </w:pPr>
      <w:r w:rsidRPr="0013493E">
        <w:rPr>
          <w:rFonts w:ascii="Times New Roman" w:hAnsi="Times New Roman" w:cs="Times New Roman"/>
          <w:color w:val="000000" w:themeColor="text1"/>
          <w:sz w:val="28"/>
        </w:rPr>
        <w:t>й)</w:t>
      </w:r>
      <w:r w:rsidRPr="0013493E">
        <w:rPr>
          <w:rFonts w:ascii="Times New Roman" w:hAnsi="Times New Roman" w:cs="Times New Roman"/>
          <w:color w:val="000000" w:themeColor="text1"/>
          <w:sz w:val="28"/>
        </w:rPr>
        <w:tab/>
        <w:t>утвержденная программа профилактики нарушений обязательных требований;</w:t>
      </w:r>
    </w:p>
    <w:p w:rsidR="00B24226" w:rsidRPr="0013493E" w:rsidRDefault="00B24226" w:rsidP="00E930A8">
      <w:pPr>
        <w:tabs>
          <w:tab w:val="left" w:pos="567"/>
          <w:tab w:val="left" w:pos="993"/>
        </w:tabs>
        <w:spacing w:after="0"/>
        <w:ind w:firstLine="709"/>
        <w:jc w:val="both"/>
        <w:rPr>
          <w:color w:val="000000" w:themeColor="text1"/>
        </w:rPr>
      </w:pPr>
      <w:r w:rsidRPr="0013493E">
        <w:rPr>
          <w:rFonts w:ascii="Times New Roman" w:hAnsi="Times New Roman" w:cs="Times New Roman"/>
          <w:color w:val="000000" w:themeColor="text1"/>
          <w:sz w:val="28"/>
        </w:rPr>
        <w:t>к)</w:t>
      </w:r>
      <w:r w:rsidRPr="0013493E">
        <w:rPr>
          <w:rFonts w:ascii="Times New Roman" w:hAnsi="Times New Roman" w:cs="Times New Roman"/>
          <w:color w:val="000000" w:themeColor="text1"/>
          <w:sz w:val="28"/>
        </w:rPr>
        <w:tab/>
        <w:t>информация о результатах проведения проверок и о принятых мерах по пресечению и (или) устранению последствий выявленных нарушений;</w:t>
      </w:r>
    </w:p>
    <w:p w:rsidR="00B24226" w:rsidRDefault="00B24226" w:rsidP="00E930A8">
      <w:pPr>
        <w:tabs>
          <w:tab w:val="left" w:pos="567"/>
          <w:tab w:val="left" w:pos="993"/>
        </w:tabs>
        <w:spacing w:after="0"/>
        <w:ind w:firstLine="709"/>
        <w:jc w:val="both"/>
      </w:pPr>
      <w:r>
        <w:rPr>
          <w:rFonts w:ascii="Times New Roman" w:hAnsi="Times New Roman" w:cs="Times New Roman"/>
          <w:sz w:val="28"/>
        </w:rPr>
        <w:t>л)</w:t>
      </w:r>
      <w:r>
        <w:rPr>
          <w:rFonts w:ascii="Times New Roman" w:hAnsi="Times New Roman" w:cs="Times New Roman"/>
          <w:sz w:val="28"/>
        </w:rPr>
        <w:tab/>
        <w:t>текст настоящего Регламента;</w:t>
      </w:r>
    </w:p>
    <w:p w:rsidR="00B24226" w:rsidRPr="00324FF8" w:rsidRDefault="00B24226" w:rsidP="00E930A8">
      <w:pPr>
        <w:tabs>
          <w:tab w:val="left" w:pos="567"/>
          <w:tab w:val="left" w:pos="993"/>
        </w:tabs>
        <w:spacing w:after="0"/>
        <w:ind w:firstLine="709"/>
        <w:jc w:val="both"/>
        <w:rPr>
          <w:color w:val="000000" w:themeColor="text1"/>
        </w:rPr>
      </w:pPr>
      <w:r w:rsidRPr="00324FF8">
        <w:rPr>
          <w:rFonts w:ascii="Times New Roman" w:hAnsi="Times New Roman" w:cs="Times New Roman"/>
          <w:color w:val="000000" w:themeColor="text1"/>
          <w:sz w:val="28"/>
        </w:rPr>
        <w:t>2)</w:t>
      </w:r>
      <w:r w:rsidRPr="00324FF8">
        <w:rPr>
          <w:rFonts w:ascii="Times New Roman" w:hAnsi="Times New Roman" w:cs="Times New Roman"/>
          <w:color w:val="000000" w:themeColor="text1"/>
          <w:sz w:val="28"/>
        </w:rPr>
        <w:tab/>
        <w:t>публикации в средствах массовой информации;</w:t>
      </w:r>
    </w:p>
    <w:p w:rsidR="00B24226" w:rsidRPr="00324FF8" w:rsidRDefault="00B24226" w:rsidP="00E930A8">
      <w:pPr>
        <w:tabs>
          <w:tab w:val="left" w:pos="567"/>
          <w:tab w:val="left" w:pos="993"/>
        </w:tabs>
        <w:spacing w:after="0"/>
        <w:ind w:firstLine="709"/>
        <w:jc w:val="both"/>
        <w:rPr>
          <w:color w:val="000000" w:themeColor="text1"/>
        </w:rPr>
      </w:pPr>
      <w:r w:rsidRPr="00324FF8">
        <w:rPr>
          <w:rFonts w:ascii="Times New Roman" w:hAnsi="Times New Roman" w:cs="Times New Roman"/>
          <w:color w:val="000000" w:themeColor="text1"/>
          <w:sz w:val="28"/>
        </w:rPr>
        <w:t>3)</w:t>
      </w:r>
      <w:r w:rsidRPr="00324FF8">
        <w:rPr>
          <w:rFonts w:ascii="Times New Roman" w:hAnsi="Times New Roman" w:cs="Times New Roman"/>
          <w:color w:val="000000" w:themeColor="text1"/>
          <w:sz w:val="28"/>
        </w:rPr>
        <w:tab/>
        <w:t xml:space="preserve">личное обращение в </w:t>
      </w:r>
      <w:r w:rsidR="00324FF8" w:rsidRPr="00324FF8">
        <w:rPr>
          <w:rFonts w:ascii="Times New Roman" w:hAnsi="Times New Roman" w:cs="Times New Roman"/>
          <w:color w:val="000000" w:themeColor="text1"/>
          <w:sz w:val="28"/>
        </w:rPr>
        <w:t>Комитет по управлению имуществом администрации Талдомского городского округа</w:t>
      </w:r>
      <w:r w:rsidRPr="00324FF8">
        <w:rPr>
          <w:rFonts w:ascii="Times New Roman" w:hAnsi="Times New Roman" w:cs="Times New Roman"/>
          <w:color w:val="000000" w:themeColor="text1"/>
          <w:sz w:val="28"/>
        </w:rPr>
        <w:t>;</w:t>
      </w:r>
    </w:p>
    <w:p w:rsidR="00B24226" w:rsidRDefault="00B24226" w:rsidP="00E930A8">
      <w:pPr>
        <w:tabs>
          <w:tab w:val="left" w:pos="567"/>
          <w:tab w:val="left" w:pos="993"/>
        </w:tabs>
        <w:spacing w:after="0"/>
        <w:ind w:firstLine="709"/>
        <w:jc w:val="both"/>
      </w:pPr>
      <w:r>
        <w:rPr>
          <w:rFonts w:ascii="Times New Roman" w:hAnsi="Times New Roman" w:cs="Times New Roman"/>
          <w:sz w:val="28"/>
        </w:rPr>
        <w:t>4)</w:t>
      </w:r>
      <w:r>
        <w:rPr>
          <w:rFonts w:ascii="Times New Roman" w:hAnsi="Times New Roman" w:cs="Times New Roman"/>
          <w:sz w:val="28"/>
        </w:rPr>
        <w:tab/>
        <w:t>информация, размещенная на специальных информационных стендах в местах, предназначенных для приема документов;</w:t>
      </w:r>
    </w:p>
    <w:p w:rsidR="00B24226" w:rsidRDefault="00B24226" w:rsidP="00E930A8">
      <w:pPr>
        <w:tabs>
          <w:tab w:val="left" w:pos="567"/>
          <w:tab w:val="left" w:pos="993"/>
        </w:tabs>
        <w:spacing w:after="0"/>
        <w:ind w:firstLine="709"/>
        <w:jc w:val="both"/>
      </w:pPr>
      <w:r>
        <w:rPr>
          <w:rFonts w:ascii="Times New Roman" w:hAnsi="Times New Roman" w:cs="Times New Roman"/>
          <w:sz w:val="28"/>
        </w:rPr>
        <w:t>5)</w:t>
      </w:r>
      <w:r>
        <w:rPr>
          <w:rFonts w:ascii="Times New Roman" w:hAnsi="Times New Roman" w:cs="Times New Roman"/>
          <w:sz w:val="28"/>
        </w:rPr>
        <w:tab/>
        <w:t xml:space="preserve">письменные обращения (заявления) в </w:t>
      </w:r>
      <w:r w:rsidR="00324FF8" w:rsidRPr="00324FF8">
        <w:rPr>
          <w:rFonts w:ascii="Times New Roman" w:hAnsi="Times New Roman" w:cs="Times New Roman"/>
          <w:color w:val="000000" w:themeColor="text1"/>
          <w:sz w:val="28"/>
        </w:rPr>
        <w:t>Комитет по управлению имуществом администрации Талдомского городского округа</w:t>
      </w:r>
      <w:r>
        <w:rPr>
          <w:rFonts w:ascii="Times New Roman" w:hAnsi="Times New Roman" w:cs="Times New Roman"/>
          <w:sz w:val="28"/>
        </w:rPr>
        <w:t>;</w:t>
      </w:r>
    </w:p>
    <w:p w:rsidR="00B24226" w:rsidRDefault="00B24226" w:rsidP="00E930A8">
      <w:pPr>
        <w:tabs>
          <w:tab w:val="left" w:pos="567"/>
          <w:tab w:val="left" w:pos="993"/>
        </w:tabs>
        <w:spacing w:after="0"/>
        <w:ind w:firstLine="709"/>
        <w:jc w:val="both"/>
      </w:pPr>
      <w:r>
        <w:rPr>
          <w:rFonts w:ascii="Times New Roman" w:hAnsi="Times New Roman" w:cs="Times New Roman"/>
          <w:sz w:val="28"/>
        </w:rPr>
        <w:t>6)</w:t>
      </w:r>
      <w:r>
        <w:rPr>
          <w:rFonts w:ascii="Times New Roman" w:hAnsi="Times New Roman" w:cs="Times New Roman"/>
          <w:sz w:val="28"/>
        </w:rPr>
        <w:tab/>
        <w:t>Единый портал государственных услуг (ЕПГУ) http://gosuslugi.ru;</w:t>
      </w:r>
    </w:p>
    <w:p w:rsidR="00B24226" w:rsidRDefault="00B24226" w:rsidP="00E930A8">
      <w:pPr>
        <w:tabs>
          <w:tab w:val="left" w:pos="567"/>
          <w:tab w:val="left" w:pos="993"/>
        </w:tabs>
        <w:spacing w:after="0"/>
        <w:ind w:firstLine="709"/>
        <w:jc w:val="both"/>
      </w:pPr>
      <w:r>
        <w:rPr>
          <w:rFonts w:ascii="Times New Roman" w:hAnsi="Times New Roman" w:cs="Times New Roman"/>
          <w:sz w:val="28"/>
        </w:rPr>
        <w:t>7)</w:t>
      </w:r>
      <w:r>
        <w:rPr>
          <w:rFonts w:ascii="Times New Roman" w:hAnsi="Times New Roman" w:cs="Times New Roman"/>
          <w:sz w:val="28"/>
        </w:rPr>
        <w:tab/>
        <w:t>ЕГИС ОКНД.</w:t>
      </w:r>
    </w:p>
    <w:p w:rsidR="00B24226" w:rsidRDefault="00B24226" w:rsidP="00B24226">
      <w:pPr>
        <w:tabs>
          <w:tab w:val="left" w:pos="567"/>
          <w:tab w:val="left" w:pos="993"/>
        </w:tabs>
        <w:spacing w:after="0"/>
        <w:ind w:firstLine="567"/>
        <w:jc w:val="both"/>
        <w:rPr>
          <w:rFonts w:ascii="Times New Roman" w:hAnsi="Times New Roman" w:cs="Times New Roman"/>
          <w:sz w:val="28"/>
        </w:rPr>
      </w:pPr>
    </w:p>
    <w:p w:rsidR="00B24226" w:rsidRDefault="00B24226" w:rsidP="00E930A8">
      <w:pPr>
        <w:autoSpaceDE w:val="0"/>
        <w:spacing w:after="0"/>
        <w:ind w:firstLine="709"/>
        <w:jc w:val="both"/>
      </w:pPr>
      <w:r>
        <w:rPr>
          <w:rFonts w:ascii="Times New Roman" w:hAnsi="Times New Roman" w:cs="Times New Roman"/>
          <w:sz w:val="28"/>
          <w:szCs w:val="28"/>
        </w:rPr>
        <w:t>20. К справочной относится информация о:</w:t>
      </w:r>
    </w:p>
    <w:p w:rsidR="00B24226" w:rsidRDefault="00B24226" w:rsidP="00E930A8">
      <w:pPr>
        <w:autoSpaceDE w:val="0"/>
        <w:spacing w:after="0"/>
        <w:ind w:firstLine="709"/>
        <w:jc w:val="both"/>
      </w:pPr>
      <w:r>
        <w:rPr>
          <w:rFonts w:ascii="Times New Roman" w:hAnsi="Times New Roman" w:cs="Times New Roman"/>
          <w:sz w:val="28"/>
          <w:szCs w:val="28"/>
        </w:rPr>
        <w:t xml:space="preserve">1) месте нахождения и графике работы </w:t>
      </w:r>
      <w:r w:rsidR="00CA16F9" w:rsidRPr="00324FF8">
        <w:rPr>
          <w:rFonts w:ascii="Times New Roman" w:hAnsi="Times New Roman" w:cs="Times New Roman"/>
          <w:color w:val="000000" w:themeColor="text1"/>
          <w:sz w:val="28"/>
        </w:rPr>
        <w:t>Комитет</w:t>
      </w:r>
      <w:r w:rsidR="00CA16F9">
        <w:rPr>
          <w:rFonts w:ascii="Times New Roman" w:hAnsi="Times New Roman" w:cs="Times New Roman"/>
          <w:color w:val="000000" w:themeColor="text1"/>
          <w:sz w:val="28"/>
        </w:rPr>
        <w:t>а</w:t>
      </w:r>
      <w:r w:rsidR="00CA16F9" w:rsidRPr="00324FF8">
        <w:rPr>
          <w:rFonts w:ascii="Times New Roman" w:hAnsi="Times New Roman" w:cs="Times New Roman"/>
          <w:color w:val="000000" w:themeColor="text1"/>
          <w:sz w:val="28"/>
        </w:rPr>
        <w:t xml:space="preserve"> по управлению имуществом администрации Талдомского городского округа</w:t>
      </w:r>
      <w:r>
        <w:rPr>
          <w:rFonts w:ascii="Times New Roman" w:hAnsi="Times New Roman" w:cs="Times New Roman"/>
          <w:color w:val="000000"/>
          <w:sz w:val="28"/>
          <w:szCs w:val="28"/>
        </w:rPr>
        <w:t>;</w:t>
      </w:r>
    </w:p>
    <w:p w:rsidR="00B24226" w:rsidRDefault="00B24226" w:rsidP="00E930A8">
      <w:pPr>
        <w:autoSpaceDE w:val="0"/>
        <w:spacing w:after="0"/>
        <w:ind w:firstLine="709"/>
        <w:jc w:val="both"/>
      </w:pPr>
      <w:r>
        <w:rPr>
          <w:rFonts w:ascii="Times New Roman" w:hAnsi="Times New Roman" w:cs="Times New Roman"/>
          <w:sz w:val="28"/>
          <w:szCs w:val="28"/>
        </w:rPr>
        <w:t xml:space="preserve">2) справочных телефонах </w:t>
      </w:r>
      <w:r w:rsidR="00BF3E8F" w:rsidRPr="00324FF8">
        <w:rPr>
          <w:rFonts w:ascii="Times New Roman" w:hAnsi="Times New Roman" w:cs="Times New Roman"/>
          <w:color w:val="000000" w:themeColor="text1"/>
          <w:sz w:val="28"/>
        </w:rPr>
        <w:t>Комитет</w:t>
      </w:r>
      <w:r w:rsidR="00BF3E8F">
        <w:rPr>
          <w:rFonts w:ascii="Times New Roman" w:hAnsi="Times New Roman" w:cs="Times New Roman"/>
          <w:color w:val="000000" w:themeColor="text1"/>
          <w:sz w:val="28"/>
        </w:rPr>
        <w:t>а</w:t>
      </w:r>
      <w:r w:rsidR="00BF3E8F" w:rsidRPr="00324FF8">
        <w:rPr>
          <w:rFonts w:ascii="Times New Roman" w:hAnsi="Times New Roman" w:cs="Times New Roman"/>
          <w:color w:val="000000" w:themeColor="text1"/>
          <w:sz w:val="28"/>
        </w:rPr>
        <w:t xml:space="preserve"> по управлению имуществом администрации Талдомского городского округа</w:t>
      </w:r>
      <w:r w:rsidR="00BF3E8F">
        <w:rPr>
          <w:rFonts w:ascii="Times New Roman" w:hAnsi="Times New Roman" w:cs="Times New Roman"/>
          <w:sz w:val="28"/>
          <w:szCs w:val="28"/>
        </w:rPr>
        <w:t>;</w:t>
      </w:r>
    </w:p>
    <w:p w:rsidR="00B24226" w:rsidRDefault="00B24226" w:rsidP="00E930A8">
      <w:pPr>
        <w:autoSpaceDE w:val="0"/>
        <w:spacing w:after="0"/>
        <w:ind w:firstLine="709"/>
        <w:jc w:val="both"/>
        <w:rPr>
          <w:rFonts w:ascii="Times New Roman" w:hAnsi="Times New Roman" w:cs="Times New Roman"/>
          <w:color w:val="000000"/>
          <w:sz w:val="28"/>
        </w:rPr>
      </w:pPr>
      <w:r>
        <w:rPr>
          <w:rFonts w:ascii="Times New Roman" w:hAnsi="Times New Roman" w:cs="Times New Roman"/>
          <w:sz w:val="28"/>
          <w:szCs w:val="28"/>
        </w:rPr>
        <w:t xml:space="preserve">3) адресах официального сайта, а также электронной почты и (или) формы обратной связи </w:t>
      </w:r>
      <w:r w:rsidR="00BF3E8F" w:rsidRPr="00324FF8">
        <w:rPr>
          <w:rFonts w:ascii="Times New Roman" w:hAnsi="Times New Roman" w:cs="Times New Roman"/>
          <w:color w:val="000000" w:themeColor="text1"/>
          <w:sz w:val="28"/>
        </w:rPr>
        <w:t>Комитет</w:t>
      </w:r>
      <w:r w:rsidR="00BF3E8F">
        <w:rPr>
          <w:rFonts w:ascii="Times New Roman" w:hAnsi="Times New Roman" w:cs="Times New Roman"/>
          <w:color w:val="000000" w:themeColor="text1"/>
          <w:sz w:val="28"/>
        </w:rPr>
        <w:t>а</w:t>
      </w:r>
      <w:r w:rsidR="00BF3E8F" w:rsidRPr="00324FF8">
        <w:rPr>
          <w:rFonts w:ascii="Times New Roman" w:hAnsi="Times New Roman" w:cs="Times New Roman"/>
          <w:color w:val="000000" w:themeColor="text1"/>
          <w:sz w:val="28"/>
        </w:rPr>
        <w:t xml:space="preserve"> по управлению имуществом администрации Талдомского городского округа</w:t>
      </w:r>
      <w:r>
        <w:rPr>
          <w:rFonts w:ascii="Times New Roman" w:hAnsi="Times New Roman" w:cs="Times New Roman"/>
          <w:sz w:val="28"/>
          <w:szCs w:val="28"/>
        </w:rPr>
        <w:t xml:space="preserve">, </w:t>
      </w:r>
      <w:r w:rsidR="00051E7D">
        <w:rPr>
          <w:rFonts w:ascii="Times New Roman" w:hAnsi="Times New Roman" w:cs="Times New Roman"/>
          <w:sz w:val="28"/>
          <w:szCs w:val="28"/>
        </w:rPr>
        <w:t xml:space="preserve">размещается </w:t>
      </w:r>
      <w:r>
        <w:rPr>
          <w:rFonts w:ascii="Times New Roman" w:hAnsi="Times New Roman" w:cs="Times New Roman"/>
          <w:sz w:val="28"/>
          <w:szCs w:val="28"/>
        </w:rPr>
        <w:t>в сети «Интернет»</w:t>
      </w:r>
      <w:r w:rsidR="00051E7D">
        <w:rPr>
          <w:rFonts w:ascii="Times New Roman" w:hAnsi="Times New Roman" w:cs="Times New Roman"/>
          <w:sz w:val="28"/>
          <w:szCs w:val="28"/>
        </w:rPr>
        <w:t>,</w:t>
      </w:r>
      <w:r>
        <w:rPr>
          <w:rFonts w:ascii="Times New Roman" w:hAnsi="Times New Roman" w:cs="Times New Roman"/>
          <w:sz w:val="28"/>
          <w:szCs w:val="28"/>
        </w:rPr>
        <w:t xml:space="preserve"> а также на стендах в мест</w:t>
      </w:r>
      <w:r w:rsidR="00BF3E8F">
        <w:rPr>
          <w:rFonts w:ascii="Times New Roman" w:hAnsi="Times New Roman" w:cs="Times New Roman"/>
          <w:sz w:val="28"/>
          <w:szCs w:val="28"/>
        </w:rPr>
        <w:t>е</w:t>
      </w:r>
      <w:r>
        <w:rPr>
          <w:rFonts w:ascii="Times New Roman" w:hAnsi="Times New Roman" w:cs="Times New Roman"/>
          <w:sz w:val="28"/>
          <w:szCs w:val="28"/>
        </w:rPr>
        <w:t xml:space="preserve"> нахождения </w:t>
      </w:r>
      <w:r w:rsidR="00BF3E8F" w:rsidRPr="00324FF8">
        <w:rPr>
          <w:rFonts w:ascii="Times New Roman" w:hAnsi="Times New Roman" w:cs="Times New Roman"/>
          <w:color w:val="000000" w:themeColor="text1"/>
          <w:sz w:val="28"/>
        </w:rPr>
        <w:t>Комитет</w:t>
      </w:r>
      <w:r w:rsidR="00BF3E8F">
        <w:rPr>
          <w:rFonts w:ascii="Times New Roman" w:hAnsi="Times New Roman" w:cs="Times New Roman"/>
          <w:color w:val="000000" w:themeColor="text1"/>
          <w:sz w:val="28"/>
        </w:rPr>
        <w:t>а</w:t>
      </w:r>
      <w:r w:rsidR="00BF3E8F" w:rsidRPr="00324FF8">
        <w:rPr>
          <w:rFonts w:ascii="Times New Roman" w:hAnsi="Times New Roman" w:cs="Times New Roman"/>
          <w:color w:val="000000" w:themeColor="text1"/>
          <w:sz w:val="28"/>
        </w:rPr>
        <w:t xml:space="preserve"> по управлению имуществом администрации Талдомского городского округа</w:t>
      </w:r>
      <w:r>
        <w:rPr>
          <w:rFonts w:ascii="Times New Roman" w:hAnsi="Times New Roman" w:cs="Times New Roman"/>
          <w:color w:val="000000"/>
          <w:sz w:val="28"/>
        </w:rPr>
        <w:t>.</w:t>
      </w:r>
    </w:p>
    <w:p w:rsidR="00B24226" w:rsidRDefault="00B24226" w:rsidP="00B24226">
      <w:pPr>
        <w:autoSpaceDE w:val="0"/>
        <w:spacing w:after="0"/>
        <w:ind w:firstLine="567"/>
        <w:jc w:val="both"/>
      </w:pPr>
    </w:p>
    <w:p w:rsidR="00B24226" w:rsidRDefault="00B24226" w:rsidP="00B24226">
      <w:pPr>
        <w:pStyle w:val="af0"/>
        <w:tabs>
          <w:tab w:val="left" w:pos="993"/>
          <w:tab w:val="left" w:pos="1134"/>
          <w:tab w:val="left" w:pos="1276"/>
        </w:tabs>
        <w:spacing w:after="0"/>
        <w:ind w:left="0"/>
        <w:jc w:val="center"/>
      </w:pPr>
      <w:r>
        <w:rPr>
          <w:rFonts w:ascii="Times New Roman" w:hAnsi="Times New Roman" w:cs="Times New Roman"/>
          <w:sz w:val="28"/>
          <w:szCs w:val="28"/>
        </w:rPr>
        <w:t>Сведения о размере платы, взимаемой с лиц, в отношении которых осуществляется муниципальный</w:t>
      </w:r>
      <w:r>
        <w:t xml:space="preserve"> </w:t>
      </w:r>
      <w:r>
        <w:rPr>
          <w:rFonts w:ascii="Times New Roman" w:hAnsi="Times New Roman" w:cs="Times New Roman"/>
          <w:sz w:val="28"/>
          <w:szCs w:val="28"/>
        </w:rPr>
        <w:t xml:space="preserve">земельный контроль, при осуществлении муниципального земельного контроля </w:t>
      </w:r>
    </w:p>
    <w:p w:rsidR="00B24226" w:rsidRDefault="00B24226" w:rsidP="00B24226">
      <w:pPr>
        <w:pStyle w:val="af0"/>
        <w:tabs>
          <w:tab w:val="left" w:pos="993"/>
          <w:tab w:val="left" w:pos="1134"/>
          <w:tab w:val="left" w:pos="1276"/>
        </w:tabs>
        <w:spacing w:after="0"/>
        <w:ind w:left="0" w:firstLine="709"/>
        <w:jc w:val="center"/>
        <w:rPr>
          <w:rFonts w:ascii="Times New Roman" w:hAnsi="Times New Roman" w:cs="Times New Roman"/>
          <w:sz w:val="28"/>
          <w:szCs w:val="28"/>
        </w:rPr>
      </w:pPr>
    </w:p>
    <w:p w:rsidR="00B24226" w:rsidRDefault="00B24226" w:rsidP="00E930A8">
      <w:pPr>
        <w:autoSpaceDE w:val="0"/>
        <w:spacing w:after="0"/>
        <w:ind w:firstLine="709"/>
        <w:jc w:val="both"/>
      </w:pPr>
      <w:r>
        <w:rPr>
          <w:rFonts w:ascii="Times New Roman" w:hAnsi="Times New Roman" w:cs="Times New Roman"/>
          <w:sz w:val="28"/>
          <w:szCs w:val="28"/>
        </w:rPr>
        <w:t>21. Осуществление муниципального</w:t>
      </w:r>
      <w:r>
        <w:t xml:space="preserve"> </w:t>
      </w:r>
      <w:r>
        <w:rPr>
          <w:rFonts w:ascii="Times New Roman" w:hAnsi="Times New Roman" w:cs="Times New Roman"/>
          <w:sz w:val="28"/>
          <w:szCs w:val="28"/>
        </w:rPr>
        <w:t>земельного контроля осуществляется на безвозмездной основе.</w:t>
      </w:r>
    </w:p>
    <w:p w:rsidR="00B24226" w:rsidRDefault="00B24226" w:rsidP="00B24226">
      <w:pPr>
        <w:pStyle w:val="2"/>
        <w:tabs>
          <w:tab w:val="clear" w:pos="0"/>
        </w:tabs>
        <w:spacing w:before="0" w:after="0" w:line="276" w:lineRule="auto"/>
        <w:jc w:val="center"/>
        <w:rPr>
          <w:color w:val="000000"/>
          <w:sz w:val="28"/>
          <w:highlight w:val="green"/>
        </w:rPr>
      </w:pPr>
    </w:p>
    <w:p w:rsidR="00B24226" w:rsidRDefault="00B24226" w:rsidP="00B24226">
      <w:pPr>
        <w:pStyle w:val="2"/>
        <w:spacing w:before="0" w:after="0" w:line="276" w:lineRule="auto"/>
        <w:jc w:val="center"/>
      </w:pPr>
      <w:r>
        <w:rPr>
          <w:b w:val="0"/>
          <w:sz w:val="28"/>
          <w:szCs w:val="28"/>
        </w:rPr>
        <w:t>Сроки осуществления муниципального земельного контроля</w:t>
      </w:r>
    </w:p>
    <w:p w:rsidR="00B24226" w:rsidRDefault="00B24226" w:rsidP="00B24226">
      <w:pPr>
        <w:pStyle w:val="af0"/>
        <w:widowControl w:val="0"/>
        <w:tabs>
          <w:tab w:val="left" w:pos="1134"/>
          <w:tab w:val="left" w:pos="1276"/>
        </w:tabs>
        <w:autoSpaceDE w:val="0"/>
        <w:spacing w:after="0"/>
        <w:ind w:left="0"/>
        <w:jc w:val="both"/>
        <w:rPr>
          <w:rFonts w:ascii="Times New Roman" w:hAnsi="Times New Roman" w:cs="Times New Roman"/>
          <w:color w:val="000000"/>
          <w:sz w:val="28"/>
          <w:highlight w:val="green"/>
        </w:rPr>
      </w:pPr>
    </w:p>
    <w:p w:rsidR="00B24226" w:rsidRDefault="00B24226" w:rsidP="00E930A8">
      <w:pPr>
        <w:pStyle w:val="1c"/>
        <w:widowControl w:val="0"/>
        <w:numPr>
          <w:ilvl w:val="0"/>
          <w:numId w:val="5"/>
        </w:numPr>
        <w:tabs>
          <w:tab w:val="left" w:pos="1276"/>
        </w:tabs>
        <w:spacing w:after="0"/>
        <w:ind w:left="0" w:firstLine="709"/>
        <w:jc w:val="both"/>
      </w:pPr>
      <w:r>
        <w:rPr>
          <w:rFonts w:ascii="Times New Roman" w:hAnsi="Times New Roman" w:cs="Times New Roman"/>
          <w:sz w:val="28"/>
          <w:szCs w:val="28"/>
        </w:rPr>
        <w:t>Срок проведения плановых и внеплановых проверок, предусмотренных ст. 11 и 12 Федерального закона 294-ФЗ, п. 3.11 Постановления Правительства М</w:t>
      </w:r>
      <w:r w:rsidRPr="00801181">
        <w:rPr>
          <w:rFonts w:ascii="Times New Roman" w:hAnsi="Times New Roman" w:cs="Times New Roman"/>
          <w:sz w:val="28"/>
          <w:szCs w:val="28"/>
        </w:rPr>
        <w:t>осковской</w:t>
      </w:r>
      <w:r>
        <w:rPr>
          <w:rFonts w:ascii="Times New Roman" w:hAnsi="Times New Roman" w:cs="Times New Roman"/>
          <w:sz w:val="28"/>
          <w:szCs w:val="28"/>
        </w:rPr>
        <w:t xml:space="preserve"> области от 26.05.2016 № 400/17 «Об утверждении Порядка осуществления муниципального земельного контроля на территории Московской области» (далее - Постановление Правительства МО № 400/17) не должен превышать двадцати рабочих дней за исключением случая, предусмотренного пунктом 3.17 Постановления Правительства МО № 400/17.</w:t>
      </w:r>
    </w:p>
    <w:p w:rsidR="00B24226" w:rsidRDefault="00B24226" w:rsidP="00B24226">
      <w:pPr>
        <w:pStyle w:val="1c"/>
        <w:widowControl w:val="0"/>
        <w:tabs>
          <w:tab w:val="left" w:pos="1276"/>
        </w:tabs>
        <w:spacing w:after="0"/>
        <w:ind w:left="567"/>
        <w:jc w:val="both"/>
        <w:rPr>
          <w:rFonts w:ascii="Times New Roman" w:hAnsi="Times New Roman" w:cs="Times New Roman"/>
          <w:sz w:val="28"/>
          <w:szCs w:val="28"/>
        </w:rPr>
      </w:pPr>
    </w:p>
    <w:p w:rsidR="00B24226" w:rsidRDefault="00B24226" w:rsidP="00E930A8">
      <w:pPr>
        <w:pStyle w:val="1c"/>
        <w:widowControl w:val="0"/>
        <w:numPr>
          <w:ilvl w:val="0"/>
          <w:numId w:val="5"/>
        </w:numPr>
        <w:tabs>
          <w:tab w:val="left" w:pos="0"/>
          <w:tab w:val="left" w:pos="1276"/>
        </w:tabs>
        <w:spacing w:after="0"/>
        <w:ind w:left="0" w:firstLine="709"/>
        <w:jc w:val="both"/>
      </w:pPr>
      <w:r>
        <w:rPr>
          <w:rFonts w:ascii="Times New Roman" w:hAnsi="Times New Roman" w:cs="Times New Roman"/>
          <w:sz w:val="28"/>
          <w:szCs w:val="28"/>
        </w:rPr>
        <w:t>Срок проведения плановой выездной проверки в отношении одного гражданина не может превышать пятнадцати часов в год.</w:t>
      </w:r>
    </w:p>
    <w:p w:rsidR="00B24226" w:rsidRDefault="00B24226" w:rsidP="00B24226">
      <w:pPr>
        <w:pStyle w:val="af0"/>
        <w:spacing w:after="0"/>
      </w:pPr>
    </w:p>
    <w:p w:rsidR="00B24226" w:rsidRPr="00931914" w:rsidRDefault="00B24226" w:rsidP="00B24226">
      <w:pPr>
        <w:pStyle w:val="1c"/>
        <w:widowControl w:val="0"/>
        <w:numPr>
          <w:ilvl w:val="0"/>
          <w:numId w:val="5"/>
        </w:numPr>
        <w:tabs>
          <w:tab w:val="left" w:pos="1276"/>
        </w:tabs>
        <w:spacing w:after="0"/>
        <w:ind w:left="0" w:firstLine="709"/>
        <w:jc w:val="both"/>
      </w:pPr>
      <w:r>
        <w:rPr>
          <w:rFonts w:ascii="Times New Roman" w:hAnsi="Times New Roman" w:cs="Times New Roman"/>
          <w:sz w:val="28"/>
          <w:szCs w:val="28"/>
        </w:rPr>
        <w:t>При проведении плановых выездных проверок в отношение</w:t>
      </w:r>
      <w:r>
        <w:rPr>
          <w:rFonts w:ascii="Times New Roman" w:hAnsi="Times New Roman" w:cs="Times New Roman"/>
          <w:sz w:val="28"/>
          <w:szCs w:val="28"/>
          <w:shd w:val="clear" w:color="auto" w:fill="FFFFFF"/>
        </w:rPr>
        <w:t xml:space="preserve"> субъектов малого и среднего предпринимательства, зарегистрированных в соответствии с </w:t>
      </w:r>
      <w:r w:rsidRPr="00931914">
        <w:rPr>
          <w:rFonts w:ascii="Times New Roman" w:hAnsi="Times New Roman" w:cs="Times New Roman"/>
          <w:sz w:val="28"/>
          <w:szCs w:val="28"/>
          <w:shd w:val="clear" w:color="auto" w:fill="FFFFFF"/>
        </w:rPr>
        <w:t>законодательством Российской Федерации и соответствующие условиям, установленным</w:t>
      </w:r>
      <w:r w:rsidRPr="00931914">
        <w:rPr>
          <w:rStyle w:val="32"/>
          <w:rFonts w:ascii="Times New Roman" w:hAnsi="Times New Roman" w:cs="Times New Roman"/>
          <w:sz w:val="28"/>
          <w:szCs w:val="28"/>
          <w:shd w:val="clear" w:color="auto" w:fill="FFFFFF"/>
        </w:rPr>
        <w:t> </w:t>
      </w:r>
      <w:r w:rsidRPr="00931914">
        <w:rPr>
          <w:rStyle w:val="32"/>
          <w:rFonts w:ascii="Times New Roman" w:hAnsi="Times New Roman" w:cs="Times New Roman"/>
          <w:b w:val="0"/>
          <w:sz w:val="28"/>
          <w:szCs w:val="28"/>
          <w:shd w:val="clear" w:color="auto" w:fill="FFFFFF"/>
        </w:rPr>
        <w:t>ст. 4</w:t>
      </w:r>
      <w:r w:rsidRPr="00931914">
        <w:rPr>
          <w:rStyle w:val="32"/>
          <w:rFonts w:ascii="Times New Roman" w:hAnsi="Times New Roman" w:cs="Times New Roman"/>
          <w:sz w:val="28"/>
          <w:szCs w:val="28"/>
          <w:shd w:val="clear" w:color="auto" w:fill="FFFFFF"/>
        </w:rPr>
        <w:t xml:space="preserve"> </w:t>
      </w:r>
      <w:r w:rsidRPr="00931914">
        <w:rPr>
          <w:rFonts w:ascii="Times New Roman" w:hAnsi="Times New Roman" w:cs="Times New Roman"/>
          <w:sz w:val="28"/>
          <w:szCs w:val="28"/>
        </w:rPr>
        <w:t>Федерального закона от 24.07.2007 № 209-ФЗ «О развитии малого и среднего предпринимательства в Российской Федерации»</w:t>
      </w:r>
      <w:r w:rsidRPr="00931914">
        <w:rPr>
          <w:rFonts w:ascii="Times New Roman" w:hAnsi="Times New Roman" w:cs="Times New Roman"/>
          <w:sz w:val="28"/>
          <w:szCs w:val="28"/>
          <w:shd w:val="clear" w:color="auto" w:fill="FFFFFF"/>
        </w:rPr>
        <w:t xml:space="preserve"> (далее – субъекты малого и среднего предпринимательства) </w:t>
      </w:r>
      <w:r w:rsidRPr="00931914">
        <w:rPr>
          <w:rFonts w:ascii="Times New Roman" w:hAnsi="Times New Roman" w:cs="Times New Roman"/>
          <w:sz w:val="28"/>
          <w:szCs w:val="28"/>
        </w:rPr>
        <w:t>общий срок проведения не может превышать:</w:t>
      </w:r>
    </w:p>
    <w:p w:rsidR="00BF3E8F" w:rsidRPr="00BF3E8F" w:rsidRDefault="00B24226" w:rsidP="00B24226">
      <w:pPr>
        <w:pStyle w:val="1c"/>
        <w:numPr>
          <w:ilvl w:val="0"/>
          <w:numId w:val="6"/>
        </w:numPr>
        <w:tabs>
          <w:tab w:val="left" w:pos="567"/>
          <w:tab w:val="left" w:pos="1276"/>
        </w:tabs>
        <w:spacing w:after="0"/>
        <w:ind w:left="0" w:firstLine="709"/>
        <w:jc w:val="both"/>
      </w:pPr>
      <w:r w:rsidRPr="00BF3E8F">
        <w:rPr>
          <w:rFonts w:ascii="Times New Roman" w:hAnsi="Times New Roman" w:cs="Times New Roman"/>
          <w:sz w:val="28"/>
          <w:szCs w:val="28"/>
        </w:rPr>
        <w:t>для малого предприятия (</w:t>
      </w:r>
      <w:hyperlink r:id="rId6" w:anchor="dst100040" w:history="1">
        <w:r w:rsidRPr="00BF3E8F">
          <w:rPr>
            <w:rStyle w:val="a8"/>
            <w:rFonts w:ascii="Times New Roman" w:hAnsi="Times New Roman" w:cs="Times New Roman"/>
            <w:color w:val="00000A"/>
            <w:sz w:val="28"/>
            <w:szCs w:val="28"/>
          </w:rPr>
          <w:t>среднесписочная</w:t>
        </w:r>
      </w:hyperlink>
      <w:r w:rsidRPr="00BF3E8F">
        <w:rPr>
          <w:rStyle w:val="32"/>
          <w:rFonts w:ascii="Times New Roman" w:hAnsi="Times New Roman" w:cs="Times New Roman"/>
          <w:sz w:val="28"/>
          <w:szCs w:val="28"/>
        </w:rPr>
        <w:t> </w:t>
      </w:r>
      <w:r w:rsidRPr="00BF3E8F">
        <w:rPr>
          <w:rStyle w:val="10"/>
          <w:rFonts w:ascii="Times New Roman" w:hAnsi="Times New Roman"/>
          <w:b w:val="0"/>
          <w:sz w:val="28"/>
          <w:szCs w:val="28"/>
        </w:rPr>
        <w:t>численность работников за предшествующий календарный год которых составляет до ста человек)</w:t>
      </w:r>
      <w:r w:rsidRPr="00BF3E8F">
        <w:rPr>
          <w:rFonts w:ascii="Times New Roman" w:hAnsi="Times New Roman" w:cs="Times New Roman"/>
          <w:sz w:val="28"/>
          <w:szCs w:val="28"/>
        </w:rPr>
        <w:t xml:space="preserve"> - пятьдесят часов в год; </w:t>
      </w:r>
    </w:p>
    <w:p w:rsidR="00B24226" w:rsidRPr="00931914" w:rsidRDefault="00B24226" w:rsidP="00B24226">
      <w:pPr>
        <w:pStyle w:val="1c"/>
        <w:numPr>
          <w:ilvl w:val="0"/>
          <w:numId w:val="6"/>
        </w:numPr>
        <w:tabs>
          <w:tab w:val="left" w:pos="567"/>
          <w:tab w:val="left" w:pos="1276"/>
        </w:tabs>
        <w:spacing w:after="0"/>
        <w:ind w:left="0" w:firstLine="709"/>
        <w:jc w:val="both"/>
      </w:pPr>
      <w:r w:rsidRPr="00BF3E8F">
        <w:rPr>
          <w:rFonts w:ascii="Times New Roman" w:hAnsi="Times New Roman" w:cs="Times New Roman"/>
          <w:sz w:val="28"/>
          <w:szCs w:val="28"/>
        </w:rPr>
        <w:t>для</w:t>
      </w:r>
      <w:r w:rsidR="00BF3E8F" w:rsidRPr="00BF3E8F">
        <w:rPr>
          <w:rFonts w:ascii="Times New Roman" w:hAnsi="Times New Roman" w:cs="Times New Roman"/>
          <w:sz w:val="28"/>
          <w:szCs w:val="28"/>
        </w:rPr>
        <w:t xml:space="preserve"> микропредприятия</w:t>
      </w:r>
      <w:r w:rsidR="00BF3E8F">
        <w:rPr>
          <w:rFonts w:ascii="Times New Roman" w:hAnsi="Times New Roman" w:cs="Times New Roman"/>
          <w:sz w:val="28"/>
          <w:szCs w:val="28"/>
        </w:rPr>
        <w:t xml:space="preserve"> </w:t>
      </w:r>
      <w:r w:rsidR="00BF3E8F" w:rsidRPr="00BF3E8F">
        <w:rPr>
          <w:rFonts w:ascii="Times New Roman" w:hAnsi="Times New Roman" w:cs="Times New Roman"/>
          <w:sz w:val="28"/>
          <w:szCs w:val="28"/>
        </w:rPr>
        <w:t xml:space="preserve">- предприятия </w:t>
      </w:r>
      <w:r w:rsidRPr="00BF3E8F">
        <w:rPr>
          <w:rFonts w:ascii="Times New Roman" w:hAnsi="Times New Roman" w:cs="Times New Roman"/>
          <w:sz w:val="28"/>
          <w:szCs w:val="28"/>
        </w:rPr>
        <w:t>(</w:t>
      </w:r>
      <w:hyperlink r:id="rId7" w:anchor="dst100040" w:history="1">
        <w:r w:rsidRPr="00BF3E8F">
          <w:rPr>
            <w:rStyle w:val="a8"/>
            <w:rFonts w:ascii="Times New Roman" w:hAnsi="Times New Roman" w:cs="Times New Roman"/>
            <w:color w:val="00000A"/>
            <w:sz w:val="28"/>
            <w:szCs w:val="28"/>
          </w:rPr>
          <w:t>среднесписочная</w:t>
        </w:r>
      </w:hyperlink>
      <w:r w:rsidRPr="00BF3E8F">
        <w:rPr>
          <w:rStyle w:val="32"/>
          <w:rFonts w:ascii="Times New Roman" w:hAnsi="Times New Roman" w:cs="Times New Roman"/>
          <w:b w:val="0"/>
          <w:sz w:val="28"/>
          <w:szCs w:val="28"/>
        </w:rPr>
        <w:t> </w:t>
      </w:r>
      <w:r w:rsidRPr="00BF3E8F">
        <w:rPr>
          <w:rStyle w:val="10"/>
          <w:rFonts w:ascii="Times New Roman" w:hAnsi="Times New Roman"/>
          <w:b w:val="0"/>
          <w:sz w:val="28"/>
          <w:szCs w:val="28"/>
        </w:rPr>
        <w:t>численность работников</w:t>
      </w:r>
      <w:r w:rsidR="00BF3E8F" w:rsidRPr="00BF3E8F">
        <w:rPr>
          <w:rStyle w:val="10"/>
          <w:rFonts w:ascii="Times New Roman" w:hAnsi="Times New Roman"/>
          <w:b w:val="0"/>
          <w:sz w:val="28"/>
          <w:szCs w:val="28"/>
        </w:rPr>
        <w:t xml:space="preserve"> за предшествующий календарный </w:t>
      </w:r>
      <w:r w:rsidRPr="00BF3E8F">
        <w:rPr>
          <w:rStyle w:val="10"/>
          <w:rFonts w:ascii="Times New Roman" w:hAnsi="Times New Roman"/>
          <w:b w:val="0"/>
          <w:sz w:val="28"/>
          <w:szCs w:val="28"/>
        </w:rPr>
        <w:t>год которых составляет до пятнадцати человек)</w:t>
      </w:r>
      <w:r w:rsidRPr="00BF3E8F">
        <w:rPr>
          <w:rFonts w:ascii="Times New Roman" w:hAnsi="Times New Roman" w:cs="Times New Roman"/>
          <w:b/>
          <w:sz w:val="28"/>
          <w:szCs w:val="28"/>
        </w:rPr>
        <w:t xml:space="preserve"> - </w:t>
      </w:r>
      <w:r w:rsidRPr="00BF3E8F">
        <w:rPr>
          <w:rFonts w:ascii="Times New Roman" w:hAnsi="Times New Roman" w:cs="Times New Roman"/>
          <w:sz w:val="28"/>
          <w:szCs w:val="28"/>
        </w:rPr>
        <w:t xml:space="preserve">пятнадцать часов в год. </w:t>
      </w:r>
    </w:p>
    <w:p w:rsidR="00B24226" w:rsidRDefault="00B24226" w:rsidP="00B24226">
      <w:pPr>
        <w:pStyle w:val="1c"/>
        <w:tabs>
          <w:tab w:val="left" w:pos="1276"/>
        </w:tabs>
        <w:spacing w:after="0"/>
        <w:ind w:left="709"/>
        <w:jc w:val="both"/>
      </w:pPr>
    </w:p>
    <w:p w:rsidR="00B24226" w:rsidRDefault="00B24226" w:rsidP="00B24226">
      <w:pPr>
        <w:pStyle w:val="1c"/>
        <w:numPr>
          <w:ilvl w:val="0"/>
          <w:numId w:val="5"/>
        </w:numPr>
        <w:tabs>
          <w:tab w:val="left" w:pos="1276"/>
        </w:tabs>
        <w:spacing w:after="0"/>
        <w:ind w:left="0" w:firstLine="709"/>
        <w:jc w:val="both"/>
      </w:pPr>
      <w:r>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проверки может быть продлен руководителем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но не более чем на 20 рабочих дней, в отношении малых предприятий – не более чем на 50 часов, микропредприятий – не более чем на 15 часов.</w:t>
      </w:r>
    </w:p>
    <w:p w:rsidR="00B24226" w:rsidRDefault="00B24226" w:rsidP="00B24226">
      <w:pPr>
        <w:pStyle w:val="1c"/>
        <w:tabs>
          <w:tab w:val="left" w:pos="1276"/>
        </w:tabs>
        <w:spacing w:after="0"/>
        <w:ind w:left="709"/>
        <w:jc w:val="both"/>
      </w:pPr>
    </w:p>
    <w:p w:rsidR="00B24226" w:rsidRDefault="00B24226" w:rsidP="00B24226">
      <w:pPr>
        <w:pStyle w:val="1c"/>
        <w:numPr>
          <w:ilvl w:val="0"/>
          <w:numId w:val="5"/>
        </w:numPr>
        <w:tabs>
          <w:tab w:val="left" w:pos="1276"/>
        </w:tabs>
        <w:spacing w:after="0"/>
        <w:ind w:left="0" w:firstLine="709"/>
        <w:jc w:val="both"/>
      </w:pPr>
      <w:r>
        <w:rPr>
          <w:rFonts w:ascii="Times New Roman" w:hAnsi="Times New Roman" w:cs="Times New Roman"/>
          <w:sz w:val="28"/>
          <w:szCs w:val="28"/>
        </w:rPr>
        <w:lastRenderedPageBreak/>
        <w:t xml:space="preserve">В случае необходимости при проведении проверки, указанной в ч. 2 ст. 13 Федерального закона № 294-ФЗ, для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w:t>
      </w:r>
      <w:r>
        <w:rPr>
          <w:rFonts w:ascii="Times New Roman" w:hAnsi="Times New Roman" w:cs="Times New Roman"/>
          <w:sz w:val="28"/>
        </w:rPr>
        <w:t xml:space="preserve">органа муниципального земельного контроля </w:t>
      </w:r>
      <w:r>
        <w:rPr>
          <w:rFonts w:ascii="Times New Roman" w:hAnsi="Times New Roman" w:cs="Times New Roman"/>
          <w:sz w:val="28"/>
          <w:szCs w:val="28"/>
        </w:rPr>
        <w:t xml:space="preserve">на срок, необходимый для осуществления межведомственного информационного взаимодействия, но не более чем на десять рабочих дней. </w:t>
      </w:r>
    </w:p>
    <w:p w:rsidR="00B24226" w:rsidRPr="00AD3CD7" w:rsidRDefault="00B24226" w:rsidP="00B24226">
      <w:pPr>
        <w:spacing w:after="0"/>
        <w:ind w:firstLine="709"/>
        <w:contextualSpacing/>
        <w:jc w:val="both"/>
        <w:rPr>
          <w:rFonts w:ascii="Times New Roman" w:hAnsi="Times New Roman" w:cs="Times New Roman"/>
          <w:sz w:val="28"/>
          <w:szCs w:val="28"/>
        </w:rPr>
      </w:pPr>
      <w:r w:rsidRPr="00AD3CD7">
        <w:rPr>
          <w:rFonts w:ascii="Times New Roman" w:hAnsi="Times New Roman" w:cs="Times New Roman"/>
          <w:sz w:val="28"/>
          <w:szCs w:val="28"/>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земельного контроля на территории, в зданиях, строениях, сооружениях, помещениях, на иных объектах субъекта малого предпринимательства.</w:t>
      </w:r>
    </w:p>
    <w:p w:rsidR="00B24226" w:rsidRDefault="00B24226" w:rsidP="00B24226">
      <w:pPr>
        <w:spacing w:after="0" w:line="240" w:lineRule="auto"/>
        <w:ind w:firstLine="709"/>
        <w:contextualSpacing/>
        <w:jc w:val="both"/>
        <w:rPr>
          <w:rFonts w:ascii="Times New Roman" w:hAnsi="Times New Roman" w:cs="Times New Roman"/>
          <w:sz w:val="28"/>
        </w:rPr>
      </w:pPr>
    </w:p>
    <w:p w:rsidR="00B24226" w:rsidRDefault="00B24226" w:rsidP="00B24226">
      <w:pPr>
        <w:pStyle w:val="1c"/>
        <w:numPr>
          <w:ilvl w:val="0"/>
          <w:numId w:val="5"/>
        </w:numPr>
        <w:tabs>
          <w:tab w:val="left" w:pos="993"/>
          <w:tab w:val="left" w:pos="1134"/>
        </w:tabs>
        <w:spacing w:after="0"/>
        <w:ind w:left="0" w:firstLine="709"/>
        <w:jc w:val="both"/>
      </w:pPr>
      <w:r>
        <w:rPr>
          <w:rFonts w:ascii="Times New Roman" w:hAnsi="Times New Roman" w:cs="Times New Roman"/>
          <w:sz w:val="28"/>
          <w:szCs w:val="28"/>
        </w:rPr>
        <w:t xml:space="preserve">Повторное приостановление проведения проверки не допускается. </w:t>
      </w:r>
    </w:p>
    <w:p w:rsidR="00B24226" w:rsidRDefault="00B24226" w:rsidP="00B24226">
      <w:pPr>
        <w:pStyle w:val="1c"/>
        <w:tabs>
          <w:tab w:val="left" w:pos="993"/>
          <w:tab w:val="left" w:pos="1134"/>
        </w:tabs>
        <w:spacing w:after="0"/>
        <w:ind w:left="709"/>
        <w:jc w:val="both"/>
      </w:pPr>
    </w:p>
    <w:p w:rsidR="00B24226" w:rsidRDefault="00B24226" w:rsidP="00B24226">
      <w:pPr>
        <w:pStyle w:val="1c"/>
        <w:numPr>
          <w:ilvl w:val="0"/>
          <w:numId w:val="5"/>
        </w:numPr>
        <w:tabs>
          <w:tab w:val="left" w:pos="993"/>
          <w:tab w:val="left" w:pos="1134"/>
        </w:tabs>
        <w:spacing w:after="0"/>
        <w:ind w:left="0" w:firstLine="709"/>
        <w:jc w:val="both"/>
      </w:pPr>
      <w:r>
        <w:rPr>
          <w:rFonts w:ascii="Times New Roman" w:hAnsi="Times New Roman" w:cs="Times New Roman"/>
          <w:sz w:val="28"/>
          <w:szCs w:val="28"/>
        </w:rPr>
        <w:t xml:space="preserve"> Срок подготовки и подписания акта проверки не должен превышать срока проведения проверки, указанного в распоряжении/приказе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w:t>
      </w:r>
    </w:p>
    <w:p w:rsidR="00B24226" w:rsidRDefault="00B24226" w:rsidP="00B24226">
      <w:pPr>
        <w:pStyle w:val="af0"/>
        <w:spacing w:after="0"/>
      </w:pPr>
    </w:p>
    <w:p w:rsidR="00B24226" w:rsidRDefault="00B24226" w:rsidP="00B24226">
      <w:pPr>
        <w:pStyle w:val="1c"/>
        <w:numPr>
          <w:ilvl w:val="0"/>
          <w:numId w:val="5"/>
        </w:numPr>
        <w:tabs>
          <w:tab w:val="left" w:pos="993"/>
          <w:tab w:val="left" w:pos="1134"/>
        </w:tabs>
        <w:spacing w:after="0"/>
        <w:ind w:left="0" w:firstLine="709"/>
        <w:jc w:val="both"/>
      </w:pPr>
      <w:r>
        <w:rPr>
          <w:rFonts w:ascii="Times New Roman" w:hAnsi="Times New Roman" w:cs="Times New Roman"/>
          <w:sz w:val="28"/>
          <w:szCs w:val="28"/>
        </w:rPr>
        <w:t xml:space="preserve"> Срок подготовки и подписания предписания не должен превышать срока проведения проверки, указанного в распоряжении/приказе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w:t>
      </w:r>
    </w:p>
    <w:p w:rsidR="00B24226" w:rsidRDefault="00B24226" w:rsidP="00B24226">
      <w:pPr>
        <w:pStyle w:val="af0"/>
        <w:spacing w:after="0"/>
      </w:pPr>
    </w:p>
    <w:p w:rsidR="00B24226" w:rsidRDefault="00B24226" w:rsidP="00B24226">
      <w:pPr>
        <w:numPr>
          <w:ilvl w:val="0"/>
          <w:numId w:val="5"/>
        </w:numPr>
        <w:suppressAutoHyphens/>
        <w:spacing w:after="0"/>
        <w:ind w:left="0" w:firstLine="709"/>
        <w:contextualSpacing/>
        <w:jc w:val="both"/>
      </w:pPr>
      <w:bookmarkStart w:id="1" w:name="_Ref521679899"/>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Проведение внеплановой проверки по исполнению предписания </w:t>
      </w:r>
      <w:r>
        <w:rPr>
          <w:rFonts w:ascii="Times New Roman" w:hAnsi="Times New Roman" w:cs="Times New Roman"/>
          <w:sz w:val="28"/>
          <w:szCs w:val="28"/>
        </w:rPr>
        <w:br/>
        <w:t xml:space="preserve">об устранении выявленных нарушений обязательных требований </w:t>
      </w:r>
      <w:bookmarkEnd w:id="1"/>
      <w:r>
        <w:rPr>
          <w:rFonts w:ascii="Times New Roman" w:hAnsi="Times New Roman" w:cs="Times New Roman"/>
          <w:sz w:val="28"/>
          <w:szCs w:val="28"/>
        </w:rPr>
        <w:t>осуществляется в течение 5 рабочих дней со дня истечения срока такого предписания.</w:t>
      </w:r>
    </w:p>
    <w:p w:rsidR="00B24226" w:rsidRDefault="00B24226" w:rsidP="00B24226">
      <w:pPr>
        <w:spacing w:after="0"/>
        <w:ind w:left="709"/>
        <w:contextualSpacing/>
        <w:jc w:val="both"/>
      </w:pPr>
    </w:p>
    <w:p w:rsidR="00B24226" w:rsidRDefault="00B24226" w:rsidP="00B24226">
      <w:pPr>
        <w:pStyle w:val="1c"/>
        <w:numPr>
          <w:ilvl w:val="0"/>
          <w:numId w:val="5"/>
        </w:numPr>
        <w:tabs>
          <w:tab w:val="left" w:pos="1276"/>
        </w:tabs>
        <w:spacing w:after="0"/>
        <w:ind w:left="0" w:firstLine="709"/>
        <w:jc w:val="both"/>
      </w:pPr>
      <w:r>
        <w:rPr>
          <w:rFonts w:ascii="Times New Roman" w:hAnsi="Times New Roman" w:cs="Times New Roman"/>
          <w:sz w:val="28"/>
          <w:szCs w:val="28"/>
        </w:rPr>
        <w:t>В случае выявления в ходе проведения проверки в рамках осуществления муниципального земельного контроля нарушений требований земельного законодательства в течение трех рабочих дней со дня составления акта проверки материалы проверки направляются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для рассмотрения и принятия решения о возбуждении дела об административном правонарушении.</w:t>
      </w:r>
    </w:p>
    <w:p w:rsidR="00B24226" w:rsidRDefault="00B24226" w:rsidP="00B24226">
      <w:pPr>
        <w:pStyle w:val="1c"/>
        <w:tabs>
          <w:tab w:val="left" w:pos="1276"/>
        </w:tabs>
        <w:spacing w:after="0"/>
        <w:ind w:left="709"/>
        <w:jc w:val="both"/>
        <w:rPr>
          <w:rFonts w:ascii="Times New Roman" w:hAnsi="Times New Roman" w:cs="Times New Roman"/>
          <w:sz w:val="28"/>
          <w:szCs w:val="28"/>
        </w:rPr>
      </w:pPr>
    </w:p>
    <w:p w:rsidR="00B24226" w:rsidRDefault="00B24226" w:rsidP="00B24226">
      <w:pPr>
        <w:pStyle w:val="1c"/>
        <w:numPr>
          <w:ilvl w:val="0"/>
          <w:numId w:val="5"/>
        </w:numPr>
        <w:tabs>
          <w:tab w:val="left" w:pos="1276"/>
        </w:tabs>
        <w:spacing w:after="0"/>
        <w:ind w:left="0" w:firstLine="709"/>
        <w:jc w:val="both"/>
      </w:pPr>
      <w:r>
        <w:rPr>
          <w:rFonts w:ascii="Times New Roman" w:hAnsi="Times New Roman" w:cs="Times New Roman"/>
          <w:sz w:val="28"/>
          <w:szCs w:val="28"/>
        </w:rPr>
        <w:t xml:space="preserve">В срок не позднее 5 рабочих дней со дня поступления от органа муниципального земельного контроля копии акта проверки, структурное подразделение территориального органа федерального органа </w:t>
      </w:r>
      <w:r>
        <w:rPr>
          <w:rFonts w:ascii="Times New Roman" w:hAnsi="Times New Roman" w:cs="Times New Roman"/>
          <w:sz w:val="28"/>
          <w:szCs w:val="28"/>
        </w:rPr>
        <w:lastRenderedPageBreak/>
        <w:t>государственного земельного надзора в пределах своей компетенции рассматривает материалы муниципального земельного контроля, принимает решение о возбуждении дела об административном правонарушении либо об отказе в возбуждении дела об административном правонарушении и направлять в течение 3 рабочих дней со дня принятия решения копию принятого решения в орган муниципального земельного контроля.</w:t>
      </w:r>
    </w:p>
    <w:p w:rsidR="00B24226" w:rsidRDefault="00B24226" w:rsidP="00B24226">
      <w:pPr>
        <w:spacing w:after="0"/>
        <w:ind w:left="943"/>
        <w:contextualSpacing/>
        <w:jc w:val="both"/>
        <w:rPr>
          <w:rFonts w:ascii="Times New Roman" w:hAnsi="Times New Roman" w:cs="Times New Roman"/>
          <w:sz w:val="28"/>
          <w:szCs w:val="28"/>
        </w:rPr>
      </w:pPr>
    </w:p>
    <w:p w:rsidR="00B24226" w:rsidRDefault="00B24226" w:rsidP="00B24226">
      <w:pPr>
        <w:pStyle w:val="1c"/>
        <w:numPr>
          <w:ilvl w:val="0"/>
          <w:numId w:val="5"/>
        </w:numPr>
        <w:tabs>
          <w:tab w:val="left" w:pos="1276"/>
        </w:tabs>
        <w:spacing w:after="0"/>
        <w:ind w:left="0" w:firstLine="709"/>
        <w:jc w:val="both"/>
      </w:pPr>
      <w:r>
        <w:rPr>
          <w:rFonts w:ascii="Times New Roman" w:hAnsi="Times New Roman" w:cs="Times New Roman"/>
          <w:sz w:val="28"/>
          <w:szCs w:val="28"/>
        </w:rPr>
        <w:t>В случае установления факта административного правонарушения, ответственность за совершение которого предусмотрена ч. 1 ст. 19.4, ст. 19.4.1, ч. 1 ст. 19.5, ст. 19.7 КоАП, протокол об административном правонарушении составляется немедленно после выявления совершения административного правонарушения.</w:t>
      </w:r>
    </w:p>
    <w:p w:rsidR="00B24226" w:rsidRDefault="00B24226" w:rsidP="00B24226">
      <w:pPr>
        <w:pStyle w:val="1c"/>
        <w:tabs>
          <w:tab w:val="left" w:pos="1276"/>
        </w:tabs>
        <w:spacing w:after="0"/>
        <w:ind w:left="0" w:firstLine="709"/>
        <w:jc w:val="both"/>
      </w:pPr>
      <w:bookmarkStart w:id="2" w:name="dst102692"/>
      <w:bookmarkEnd w:id="2"/>
      <w:r>
        <w:rPr>
          <w:rFonts w:ascii="Times New Roman" w:hAnsi="Times New Roman" w:cs="Times New Roman"/>
          <w:sz w:val="28"/>
          <w:szCs w:val="28"/>
        </w:rPr>
        <w:t>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B24226" w:rsidRDefault="00B24226" w:rsidP="00B24226">
      <w:pPr>
        <w:pStyle w:val="1c"/>
        <w:tabs>
          <w:tab w:val="left" w:pos="1276"/>
        </w:tabs>
        <w:spacing w:after="0"/>
        <w:ind w:left="0" w:firstLine="709"/>
        <w:jc w:val="both"/>
        <w:rPr>
          <w:rFonts w:ascii="Times New Roman" w:hAnsi="Times New Roman" w:cs="Times New Roman"/>
          <w:sz w:val="28"/>
          <w:szCs w:val="28"/>
        </w:rPr>
      </w:pPr>
    </w:p>
    <w:p w:rsidR="00B24226" w:rsidRPr="00A46F8F" w:rsidRDefault="00B24226" w:rsidP="00B24226">
      <w:pPr>
        <w:pStyle w:val="1c"/>
        <w:numPr>
          <w:ilvl w:val="0"/>
          <w:numId w:val="5"/>
        </w:numPr>
        <w:tabs>
          <w:tab w:val="left" w:pos="1276"/>
        </w:tabs>
        <w:spacing w:after="0"/>
        <w:ind w:left="0" w:firstLine="709"/>
        <w:jc w:val="both"/>
        <w:rPr>
          <w:color w:val="000000" w:themeColor="text1"/>
        </w:rPr>
      </w:pPr>
      <w:r w:rsidRPr="00A46F8F">
        <w:rPr>
          <w:rFonts w:ascii="Times New Roman" w:hAnsi="Times New Roman" w:cs="Times New Roman"/>
          <w:color w:val="000000" w:themeColor="text1"/>
          <w:sz w:val="28"/>
          <w:szCs w:val="28"/>
        </w:rPr>
        <w:t xml:space="preserve"> Срок проведения мероприятий, направленных на профилактику нарушений обязательных требований, определяется программой профилактики нарушений обязательных требований.</w:t>
      </w:r>
    </w:p>
    <w:p w:rsidR="00B24226" w:rsidRPr="00A46F8F" w:rsidRDefault="00B24226" w:rsidP="00B24226">
      <w:pPr>
        <w:pStyle w:val="1c"/>
        <w:tabs>
          <w:tab w:val="left" w:pos="1276"/>
        </w:tabs>
        <w:spacing w:after="0"/>
        <w:jc w:val="both"/>
        <w:rPr>
          <w:rFonts w:ascii="Times New Roman" w:hAnsi="Times New Roman" w:cs="Times New Roman"/>
          <w:color w:val="000000" w:themeColor="text1"/>
          <w:sz w:val="28"/>
          <w:szCs w:val="28"/>
        </w:rPr>
      </w:pPr>
      <w:bookmarkStart w:id="3" w:name="bookmark10"/>
      <w:bookmarkEnd w:id="3"/>
    </w:p>
    <w:p w:rsidR="00B24226" w:rsidRPr="00A46F8F" w:rsidRDefault="00B24226" w:rsidP="00B24226">
      <w:pPr>
        <w:pStyle w:val="1c"/>
        <w:numPr>
          <w:ilvl w:val="0"/>
          <w:numId w:val="5"/>
        </w:numPr>
        <w:tabs>
          <w:tab w:val="left" w:pos="1276"/>
        </w:tabs>
        <w:spacing w:after="0"/>
        <w:ind w:left="0" w:firstLine="709"/>
        <w:jc w:val="both"/>
        <w:rPr>
          <w:color w:val="000000" w:themeColor="text1"/>
        </w:rPr>
      </w:pPr>
      <w:r w:rsidRPr="00A46F8F">
        <w:rPr>
          <w:rFonts w:ascii="Times New Roman" w:hAnsi="Times New Roman" w:cs="Times New Roman"/>
          <w:color w:val="000000" w:themeColor="text1"/>
          <w:sz w:val="28"/>
          <w:szCs w:val="28"/>
        </w:rPr>
        <w:t xml:space="preserve">Срок проведения </w:t>
      </w:r>
      <w:r w:rsidRPr="00A46F8F">
        <w:rPr>
          <w:rFonts w:ascii="Times New Roman" w:hAnsi="Times New Roman" w:cs="Times New Roman"/>
          <w:color w:val="000000" w:themeColor="text1"/>
          <w:spacing w:val="-1"/>
          <w:sz w:val="28"/>
          <w:szCs w:val="28"/>
        </w:rPr>
        <w:t xml:space="preserve">плановых (рейдовых) осмотров </w:t>
      </w:r>
      <w:r w:rsidRPr="00A46F8F">
        <w:rPr>
          <w:rFonts w:ascii="Times New Roman" w:hAnsi="Times New Roman" w:cs="Times New Roman"/>
          <w:color w:val="000000" w:themeColor="text1"/>
          <w:sz w:val="28"/>
          <w:szCs w:val="28"/>
        </w:rPr>
        <w:t>определяется заданием на проведение таких мероприятий.</w:t>
      </w:r>
    </w:p>
    <w:p w:rsidR="00B24226" w:rsidRDefault="00B24226" w:rsidP="00B24226">
      <w:pPr>
        <w:tabs>
          <w:tab w:val="left" w:pos="1134"/>
        </w:tabs>
        <w:spacing w:after="0"/>
        <w:jc w:val="both"/>
        <w:rPr>
          <w:rFonts w:ascii="Times New Roman" w:hAnsi="Times New Roman" w:cs="Times New Roman"/>
          <w:color w:val="000000"/>
          <w:sz w:val="28"/>
          <w:highlight w:val="green"/>
        </w:rPr>
      </w:pPr>
    </w:p>
    <w:p w:rsidR="00B24226" w:rsidRDefault="00B24226" w:rsidP="00B24226">
      <w:pPr>
        <w:tabs>
          <w:tab w:val="left" w:pos="1134"/>
        </w:tabs>
        <w:spacing w:after="0"/>
        <w:jc w:val="both"/>
        <w:rPr>
          <w:rFonts w:ascii="Times New Roman" w:hAnsi="Times New Roman" w:cs="Times New Roman"/>
          <w:color w:val="000000"/>
          <w:sz w:val="28"/>
          <w:highlight w:val="green"/>
        </w:rPr>
      </w:pPr>
    </w:p>
    <w:p w:rsidR="00B24226" w:rsidRPr="00254D31" w:rsidRDefault="00B24226" w:rsidP="00B24226">
      <w:pPr>
        <w:spacing w:after="0"/>
        <w:jc w:val="center"/>
        <w:rPr>
          <w:b/>
        </w:rPr>
      </w:pPr>
      <w:r w:rsidRPr="00254D31">
        <w:rPr>
          <w:rFonts w:ascii="Times New Roman" w:hAnsi="Times New Roman" w:cs="Times New Roman"/>
          <w:b/>
          <w:sz w:val="28"/>
        </w:rPr>
        <w:t xml:space="preserve">III. Состав, последовательность, действующие и планируемые сроки выполнения административных процедур (действий), </w:t>
      </w:r>
    </w:p>
    <w:p w:rsidR="00B24226" w:rsidRPr="00254D31" w:rsidRDefault="00B24226" w:rsidP="00B24226">
      <w:pPr>
        <w:spacing w:after="0"/>
        <w:jc w:val="center"/>
        <w:rPr>
          <w:rFonts w:ascii="Times New Roman" w:hAnsi="Times New Roman" w:cs="Times New Roman"/>
          <w:b/>
          <w:sz w:val="28"/>
        </w:rPr>
      </w:pPr>
      <w:r w:rsidRPr="00254D31">
        <w:rPr>
          <w:rFonts w:ascii="Times New Roman" w:hAnsi="Times New Roman" w:cs="Times New Roman"/>
          <w:b/>
          <w:sz w:val="28"/>
        </w:rPr>
        <w:t>требования к порядку их исполнения, в том числе особенности выполнения административных процедур (действий) в электронной форме</w:t>
      </w:r>
    </w:p>
    <w:p w:rsidR="00B24226" w:rsidRDefault="00B24226" w:rsidP="00B24226">
      <w:pPr>
        <w:spacing w:after="0"/>
        <w:ind w:firstLine="709"/>
        <w:jc w:val="both"/>
        <w:rPr>
          <w:rFonts w:ascii="Times New Roman" w:hAnsi="Times New Roman" w:cs="Times New Roman"/>
          <w:b/>
          <w:sz w:val="28"/>
        </w:rPr>
      </w:pPr>
    </w:p>
    <w:p w:rsidR="00B24226" w:rsidRDefault="00B24226" w:rsidP="00B24226">
      <w:pPr>
        <w:tabs>
          <w:tab w:val="left" w:pos="709"/>
        </w:tabs>
        <w:spacing w:after="0"/>
        <w:ind w:left="1069"/>
        <w:jc w:val="center"/>
      </w:pPr>
      <w:r>
        <w:rPr>
          <w:rFonts w:ascii="Times New Roman" w:hAnsi="Times New Roman" w:cs="Times New Roman"/>
          <w:color w:val="000000"/>
          <w:sz w:val="28"/>
        </w:rPr>
        <w:t>Исчерпывающий перечень административных процедур</w:t>
      </w:r>
    </w:p>
    <w:p w:rsidR="00B24226" w:rsidRDefault="00B24226" w:rsidP="00B24226">
      <w:pPr>
        <w:tabs>
          <w:tab w:val="left" w:pos="1134"/>
        </w:tabs>
        <w:spacing w:after="0"/>
        <w:ind w:left="1069"/>
        <w:jc w:val="both"/>
        <w:rPr>
          <w:rFonts w:ascii="Times New Roman" w:hAnsi="Times New Roman" w:cs="Times New Roman"/>
          <w:color w:val="000000"/>
          <w:sz w:val="28"/>
          <w:highlight w:val="green"/>
        </w:rPr>
      </w:pPr>
    </w:p>
    <w:p w:rsidR="00B24226" w:rsidRDefault="00B24226" w:rsidP="00B24226">
      <w:pPr>
        <w:widowControl w:val="0"/>
        <w:tabs>
          <w:tab w:val="left" w:pos="567"/>
          <w:tab w:val="left" w:pos="993"/>
          <w:tab w:val="left" w:pos="1134"/>
        </w:tabs>
        <w:spacing w:after="0"/>
        <w:ind w:firstLine="709"/>
        <w:jc w:val="both"/>
      </w:pPr>
      <w:r>
        <w:rPr>
          <w:rFonts w:ascii="Times New Roman" w:hAnsi="Times New Roman" w:cs="Times New Roman"/>
          <w:sz w:val="28"/>
        </w:rPr>
        <w:t>3</w:t>
      </w:r>
      <w:r w:rsidR="00A629EE">
        <w:rPr>
          <w:rFonts w:ascii="Times New Roman" w:hAnsi="Times New Roman" w:cs="Times New Roman"/>
          <w:sz w:val="28"/>
        </w:rPr>
        <w:t>6</w:t>
      </w:r>
      <w:r>
        <w:rPr>
          <w:rFonts w:ascii="Times New Roman" w:hAnsi="Times New Roman" w:cs="Times New Roman"/>
          <w:sz w:val="28"/>
        </w:rPr>
        <w:t>. Осуществление муниципального земельного контроля включает в себя выполнение следующих административных процедур:</w:t>
      </w:r>
    </w:p>
    <w:p w:rsidR="00B24226" w:rsidRDefault="00B24226" w:rsidP="00B24226">
      <w:pPr>
        <w:widowControl w:val="0"/>
        <w:numPr>
          <w:ilvl w:val="0"/>
          <w:numId w:val="3"/>
        </w:numPr>
        <w:tabs>
          <w:tab w:val="left" w:pos="1134"/>
        </w:tabs>
        <w:suppressAutoHyphens/>
        <w:spacing w:after="0"/>
        <w:ind w:firstLine="709"/>
        <w:jc w:val="both"/>
      </w:pPr>
      <w:r>
        <w:rPr>
          <w:rFonts w:ascii="Times New Roman" w:hAnsi="Times New Roman" w:cs="Times New Roman"/>
          <w:sz w:val="28"/>
        </w:rPr>
        <w:t>планирование мероприятий, осуществляемых в целях обеспечения осуществления муниципального земельного контроля;</w:t>
      </w:r>
    </w:p>
    <w:p w:rsidR="00B24226" w:rsidRDefault="00B24226" w:rsidP="00B24226">
      <w:pPr>
        <w:widowControl w:val="0"/>
        <w:numPr>
          <w:ilvl w:val="0"/>
          <w:numId w:val="3"/>
        </w:numPr>
        <w:tabs>
          <w:tab w:val="left" w:pos="1134"/>
        </w:tabs>
        <w:suppressAutoHyphens/>
        <w:spacing w:after="0"/>
        <w:ind w:firstLine="709"/>
        <w:jc w:val="both"/>
      </w:pPr>
      <w:r>
        <w:rPr>
          <w:rFonts w:ascii="Times New Roman" w:hAnsi="Times New Roman" w:cs="Times New Roman"/>
          <w:sz w:val="28"/>
        </w:rPr>
        <w:lastRenderedPageBreak/>
        <w:t>организация и проведение мероприятий, направленных на профилактику нарушений обязательных требований;</w:t>
      </w:r>
    </w:p>
    <w:p w:rsidR="00B24226" w:rsidRDefault="00B24226" w:rsidP="00B24226">
      <w:pPr>
        <w:numPr>
          <w:ilvl w:val="0"/>
          <w:numId w:val="3"/>
        </w:numPr>
        <w:tabs>
          <w:tab w:val="left" w:pos="1134"/>
        </w:tabs>
        <w:suppressAutoHyphens/>
        <w:spacing w:after="0"/>
        <w:ind w:firstLine="709"/>
        <w:jc w:val="both"/>
      </w:pPr>
      <w:r>
        <w:rPr>
          <w:rFonts w:ascii="Times New Roman" w:hAnsi="Times New Roman" w:cs="Times New Roman"/>
          <w:sz w:val="28"/>
        </w:rPr>
        <w:t>организация и проведение плановых (рейдовых) осмотров, обследований;</w:t>
      </w:r>
    </w:p>
    <w:p w:rsidR="00B24226" w:rsidRDefault="00B24226" w:rsidP="00B24226">
      <w:pPr>
        <w:widowControl w:val="0"/>
        <w:numPr>
          <w:ilvl w:val="0"/>
          <w:numId w:val="3"/>
        </w:numPr>
        <w:tabs>
          <w:tab w:val="left" w:pos="1134"/>
        </w:tabs>
        <w:suppressAutoHyphens/>
        <w:spacing w:after="0"/>
        <w:ind w:firstLine="709"/>
        <w:jc w:val="both"/>
      </w:pPr>
      <w:r>
        <w:rPr>
          <w:rFonts w:ascii="Times New Roman" w:hAnsi="Times New Roman" w:cs="Times New Roman"/>
          <w:sz w:val="28"/>
        </w:rPr>
        <w:t>организация плановых проверок:</w:t>
      </w:r>
    </w:p>
    <w:p w:rsidR="00B24226" w:rsidRDefault="00B24226" w:rsidP="00B24226">
      <w:pPr>
        <w:widowControl w:val="0"/>
        <w:numPr>
          <w:ilvl w:val="0"/>
          <w:numId w:val="3"/>
        </w:numPr>
        <w:tabs>
          <w:tab w:val="left" w:pos="1134"/>
        </w:tabs>
        <w:suppressAutoHyphens/>
        <w:spacing w:after="0"/>
        <w:ind w:firstLine="709"/>
        <w:jc w:val="both"/>
      </w:pPr>
      <w:r>
        <w:rPr>
          <w:rFonts w:ascii="Times New Roman" w:hAnsi="Times New Roman" w:cs="Times New Roman"/>
          <w:sz w:val="28"/>
        </w:rPr>
        <w:t>организация внеплановых проверок;</w:t>
      </w:r>
    </w:p>
    <w:p w:rsidR="00B24226" w:rsidRDefault="00B24226" w:rsidP="00B24226">
      <w:pPr>
        <w:widowControl w:val="0"/>
        <w:numPr>
          <w:ilvl w:val="0"/>
          <w:numId w:val="3"/>
        </w:numPr>
        <w:tabs>
          <w:tab w:val="left" w:pos="1134"/>
        </w:tabs>
        <w:suppressAutoHyphens/>
        <w:spacing w:after="0"/>
        <w:ind w:firstLine="709"/>
        <w:jc w:val="both"/>
      </w:pPr>
      <w:r>
        <w:rPr>
          <w:rFonts w:ascii="Times New Roman" w:hAnsi="Times New Roman" w:cs="Times New Roman"/>
          <w:sz w:val="28"/>
        </w:rPr>
        <w:t>документарная проверка;</w:t>
      </w:r>
    </w:p>
    <w:p w:rsidR="00B24226" w:rsidRDefault="00B24226" w:rsidP="00B24226">
      <w:pPr>
        <w:widowControl w:val="0"/>
        <w:numPr>
          <w:ilvl w:val="0"/>
          <w:numId w:val="3"/>
        </w:numPr>
        <w:tabs>
          <w:tab w:val="left" w:pos="1134"/>
        </w:tabs>
        <w:suppressAutoHyphens/>
        <w:spacing w:after="0"/>
        <w:ind w:firstLine="709"/>
        <w:jc w:val="both"/>
      </w:pPr>
      <w:r>
        <w:rPr>
          <w:rFonts w:ascii="Times New Roman" w:hAnsi="Times New Roman" w:cs="Times New Roman"/>
          <w:sz w:val="28"/>
        </w:rPr>
        <w:t>выездная проверка;</w:t>
      </w:r>
    </w:p>
    <w:p w:rsidR="00B24226" w:rsidRDefault="00B24226" w:rsidP="00B24226">
      <w:pPr>
        <w:widowControl w:val="0"/>
        <w:numPr>
          <w:ilvl w:val="0"/>
          <w:numId w:val="3"/>
        </w:numPr>
        <w:tabs>
          <w:tab w:val="left" w:pos="1134"/>
        </w:tabs>
        <w:suppressAutoHyphens/>
        <w:spacing w:after="0"/>
        <w:ind w:left="709"/>
        <w:jc w:val="both"/>
      </w:pPr>
      <w:r>
        <w:rPr>
          <w:rFonts w:ascii="Times New Roman" w:hAnsi="Times New Roman" w:cs="Times New Roman"/>
          <w:sz w:val="28"/>
        </w:rPr>
        <w:t>предоставление отчетности по результатам проведения муниципального земельного контроля;</w:t>
      </w:r>
    </w:p>
    <w:p w:rsidR="00B24226" w:rsidRDefault="00B24226" w:rsidP="00B24226">
      <w:pPr>
        <w:widowControl w:val="0"/>
        <w:numPr>
          <w:ilvl w:val="0"/>
          <w:numId w:val="3"/>
        </w:numPr>
        <w:tabs>
          <w:tab w:val="left" w:pos="1134"/>
        </w:tabs>
        <w:suppressAutoHyphens/>
        <w:spacing w:after="0"/>
        <w:ind w:firstLine="709"/>
        <w:jc w:val="both"/>
      </w:pPr>
      <w:r>
        <w:rPr>
          <w:rFonts w:ascii="Times New Roman" w:hAnsi="Times New Roman" w:cs="Times New Roman"/>
          <w:sz w:val="28"/>
          <w:szCs w:val="28"/>
        </w:rPr>
        <w:t>меры, принимаемые в отношении фактов нарушений, выявленных при проведении проверки.</w:t>
      </w:r>
    </w:p>
    <w:p w:rsidR="00B24226" w:rsidRDefault="00B24226" w:rsidP="00B24226">
      <w:pPr>
        <w:widowControl w:val="0"/>
        <w:numPr>
          <w:ilvl w:val="0"/>
          <w:numId w:val="3"/>
        </w:numPr>
        <w:tabs>
          <w:tab w:val="left" w:pos="1276"/>
          <w:tab w:val="left" w:pos="1588"/>
          <w:tab w:val="left" w:pos="1701"/>
        </w:tabs>
        <w:suppressAutoHyphens/>
        <w:spacing w:after="0"/>
        <w:ind w:firstLine="709"/>
        <w:jc w:val="both"/>
      </w:pPr>
      <w:r>
        <w:rPr>
          <w:rFonts w:ascii="Times New Roman" w:hAnsi="Times New Roman" w:cs="Times New Roman"/>
          <w:sz w:val="28"/>
        </w:rPr>
        <w:t>рассмотрение обращений граждан и организаций по вопросам соблюдения обязательных требований.</w:t>
      </w:r>
    </w:p>
    <w:p w:rsidR="00B24226" w:rsidRDefault="00B24226" w:rsidP="00B24226">
      <w:pPr>
        <w:tabs>
          <w:tab w:val="left" w:pos="1134"/>
        </w:tabs>
        <w:spacing w:after="0"/>
        <w:ind w:firstLine="709"/>
        <w:jc w:val="center"/>
        <w:rPr>
          <w:rFonts w:ascii="Times New Roman" w:hAnsi="Times New Roman" w:cs="Times New Roman"/>
          <w:sz w:val="28"/>
        </w:rPr>
      </w:pPr>
    </w:p>
    <w:p w:rsidR="00B24226" w:rsidRDefault="00B24226" w:rsidP="00B24226">
      <w:pPr>
        <w:pStyle w:val="1c"/>
        <w:tabs>
          <w:tab w:val="left" w:pos="1276"/>
        </w:tabs>
        <w:spacing w:after="0"/>
        <w:ind w:left="709"/>
        <w:jc w:val="both"/>
        <w:rPr>
          <w:rFonts w:ascii="Times New Roman" w:hAnsi="Times New Roman" w:cs="Times New Roman"/>
          <w:sz w:val="28"/>
          <w:szCs w:val="28"/>
        </w:rPr>
      </w:pPr>
    </w:p>
    <w:p w:rsidR="00B24226" w:rsidRDefault="00B24226" w:rsidP="00B24226">
      <w:pPr>
        <w:tabs>
          <w:tab w:val="left" w:pos="142"/>
          <w:tab w:val="left" w:pos="567"/>
          <w:tab w:val="left" w:pos="1276"/>
        </w:tabs>
        <w:spacing w:after="0"/>
        <w:ind w:firstLine="709"/>
        <w:jc w:val="center"/>
      </w:pPr>
      <w:r>
        <w:rPr>
          <w:rFonts w:ascii="Times New Roman" w:hAnsi="Times New Roman" w:cs="Times New Roman"/>
          <w:sz w:val="28"/>
        </w:rPr>
        <w:t>Планирование мероприятий, осуществляемых в целях обеспечения осуществления муниципального</w:t>
      </w:r>
      <w:r>
        <w:t xml:space="preserve"> </w:t>
      </w:r>
      <w:r>
        <w:rPr>
          <w:rFonts w:ascii="Times New Roman" w:hAnsi="Times New Roman" w:cs="Times New Roman"/>
          <w:sz w:val="28"/>
        </w:rPr>
        <w:t>земельного контроля</w:t>
      </w:r>
    </w:p>
    <w:p w:rsidR="00B24226" w:rsidRDefault="00B24226" w:rsidP="00B24226">
      <w:pPr>
        <w:tabs>
          <w:tab w:val="left" w:pos="142"/>
          <w:tab w:val="left" w:pos="567"/>
          <w:tab w:val="left" w:pos="1276"/>
        </w:tabs>
        <w:spacing w:after="0"/>
        <w:ind w:firstLine="709"/>
        <w:jc w:val="center"/>
        <w:rPr>
          <w:rFonts w:ascii="Times New Roman" w:hAnsi="Times New Roman" w:cs="Times New Roman"/>
          <w:sz w:val="28"/>
        </w:rPr>
      </w:pPr>
    </w:p>
    <w:p w:rsidR="00B24226" w:rsidRPr="0054295E" w:rsidRDefault="00A629EE" w:rsidP="00A629EE">
      <w:pPr>
        <w:pStyle w:val="1c"/>
        <w:tabs>
          <w:tab w:val="left" w:pos="1276"/>
        </w:tabs>
        <w:spacing w:after="0"/>
        <w:ind w:left="0" w:firstLine="709"/>
        <w:jc w:val="both"/>
      </w:pPr>
      <w:r>
        <w:rPr>
          <w:rFonts w:ascii="Times New Roman" w:hAnsi="Times New Roman" w:cs="Times New Roman"/>
          <w:sz w:val="28"/>
        </w:rPr>
        <w:t xml:space="preserve">37. </w:t>
      </w:r>
      <w:r w:rsidR="00B24226" w:rsidRPr="0054295E">
        <w:rPr>
          <w:rFonts w:ascii="Times New Roman" w:hAnsi="Times New Roman" w:cs="Times New Roman"/>
          <w:sz w:val="28"/>
        </w:rPr>
        <w:t>Подготовка и утверждение руководителем органа муниципального земельного контроля программы профилактики нарушений обязательных требований включают в себя следующие административные действия:</w:t>
      </w:r>
    </w:p>
    <w:p w:rsidR="00B24226" w:rsidRPr="0054295E" w:rsidRDefault="00B24226" w:rsidP="00B24226">
      <w:pPr>
        <w:tabs>
          <w:tab w:val="left" w:pos="142"/>
          <w:tab w:val="left" w:pos="567"/>
          <w:tab w:val="left" w:pos="1276"/>
        </w:tabs>
        <w:spacing w:after="0"/>
        <w:ind w:firstLine="709"/>
        <w:jc w:val="both"/>
      </w:pPr>
      <w:r w:rsidRPr="0054295E">
        <w:rPr>
          <w:rFonts w:ascii="Times New Roman" w:hAnsi="Times New Roman" w:cs="Times New Roman"/>
          <w:sz w:val="28"/>
        </w:rPr>
        <w:t xml:space="preserve">1) разработка </w:t>
      </w:r>
      <w:r w:rsidR="00E54CA0">
        <w:rPr>
          <w:rFonts w:ascii="Times New Roman" w:hAnsi="Times New Roman" w:cs="Times New Roman"/>
          <w:sz w:val="28"/>
        </w:rPr>
        <w:t xml:space="preserve">должностными лицами </w:t>
      </w:r>
      <w:r w:rsidR="00A46F8F" w:rsidRPr="0054295E">
        <w:rPr>
          <w:rFonts w:ascii="Times New Roman" w:hAnsi="Times New Roman" w:cs="Times New Roman"/>
          <w:sz w:val="28"/>
        </w:rPr>
        <w:t>Комитет</w:t>
      </w:r>
      <w:r w:rsidR="00E54CA0">
        <w:rPr>
          <w:rFonts w:ascii="Times New Roman" w:hAnsi="Times New Roman" w:cs="Times New Roman"/>
          <w:sz w:val="28"/>
        </w:rPr>
        <w:t>а</w:t>
      </w:r>
      <w:r w:rsidR="00A46F8F" w:rsidRPr="0054295E">
        <w:rPr>
          <w:rFonts w:ascii="Times New Roman" w:hAnsi="Times New Roman" w:cs="Times New Roman"/>
          <w:sz w:val="28"/>
        </w:rPr>
        <w:t xml:space="preserve"> по управлению имуществом администрации Талдомского городского округа</w:t>
      </w:r>
      <w:r w:rsidRPr="0054295E">
        <w:rPr>
          <w:rFonts w:ascii="Times New Roman" w:hAnsi="Times New Roman" w:cs="Times New Roman"/>
          <w:sz w:val="28"/>
        </w:rPr>
        <w:t xml:space="preserve"> программы профилактики нарушений обязательных требований;</w:t>
      </w:r>
    </w:p>
    <w:p w:rsidR="00B24226" w:rsidRPr="0054295E" w:rsidRDefault="00B24226" w:rsidP="00B24226">
      <w:pPr>
        <w:tabs>
          <w:tab w:val="left" w:pos="142"/>
          <w:tab w:val="left" w:pos="567"/>
          <w:tab w:val="left" w:pos="1276"/>
        </w:tabs>
        <w:spacing w:after="0"/>
        <w:ind w:firstLine="709"/>
        <w:jc w:val="both"/>
      </w:pPr>
      <w:r w:rsidRPr="0054295E">
        <w:rPr>
          <w:rFonts w:ascii="Times New Roman" w:hAnsi="Times New Roman" w:cs="Times New Roman"/>
          <w:sz w:val="28"/>
        </w:rPr>
        <w:t>2)</w:t>
      </w:r>
      <w:r w:rsidRPr="0054295E">
        <w:rPr>
          <w:rFonts w:ascii="Times New Roman" w:hAnsi="Times New Roman" w:cs="Times New Roman"/>
          <w:sz w:val="28"/>
        </w:rPr>
        <w:tab/>
        <w:t>утверждение</w:t>
      </w:r>
      <w:r w:rsidR="00E54CA0">
        <w:rPr>
          <w:rFonts w:ascii="Times New Roman" w:hAnsi="Times New Roman" w:cs="Times New Roman"/>
          <w:sz w:val="28"/>
        </w:rPr>
        <w:t xml:space="preserve"> </w:t>
      </w:r>
      <w:r w:rsidRPr="0054295E">
        <w:rPr>
          <w:rFonts w:ascii="Times New Roman" w:hAnsi="Times New Roman" w:cs="Times New Roman"/>
          <w:sz w:val="28"/>
        </w:rPr>
        <w:t xml:space="preserve">распоряжением </w:t>
      </w:r>
      <w:r w:rsidRPr="0054295E">
        <w:rPr>
          <w:rFonts w:ascii="Times New Roman" w:hAnsi="Times New Roman" w:cs="Times New Roman"/>
          <w:sz w:val="28"/>
          <w:szCs w:val="28"/>
        </w:rPr>
        <w:t xml:space="preserve">руководителя </w:t>
      </w:r>
      <w:r w:rsidR="00E54CA0" w:rsidRPr="0054295E">
        <w:rPr>
          <w:rFonts w:ascii="Times New Roman" w:hAnsi="Times New Roman" w:cs="Times New Roman"/>
          <w:sz w:val="28"/>
        </w:rPr>
        <w:t>Комитет</w:t>
      </w:r>
      <w:r w:rsidR="00E54CA0">
        <w:rPr>
          <w:rFonts w:ascii="Times New Roman" w:hAnsi="Times New Roman" w:cs="Times New Roman"/>
          <w:sz w:val="28"/>
        </w:rPr>
        <w:t>а</w:t>
      </w:r>
      <w:r w:rsidR="00E54CA0" w:rsidRPr="0054295E">
        <w:rPr>
          <w:rFonts w:ascii="Times New Roman" w:hAnsi="Times New Roman" w:cs="Times New Roman"/>
          <w:sz w:val="28"/>
        </w:rPr>
        <w:t xml:space="preserve"> по управлению имуществом администрации Талдомского городского округа </w:t>
      </w:r>
      <w:r w:rsidRPr="0054295E">
        <w:rPr>
          <w:rFonts w:ascii="Times New Roman" w:hAnsi="Times New Roman" w:cs="Times New Roman"/>
          <w:sz w:val="28"/>
        </w:rPr>
        <w:t>программы профилактики нарушений обязательных требований.</w:t>
      </w:r>
    </w:p>
    <w:p w:rsidR="00B24226" w:rsidRPr="0054295E" w:rsidRDefault="00B24226" w:rsidP="00B24226">
      <w:pPr>
        <w:tabs>
          <w:tab w:val="left" w:pos="142"/>
          <w:tab w:val="left" w:pos="567"/>
          <w:tab w:val="left" w:pos="1276"/>
        </w:tabs>
        <w:spacing w:after="0"/>
        <w:ind w:firstLine="709"/>
        <w:jc w:val="both"/>
        <w:rPr>
          <w:rFonts w:ascii="Times New Roman" w:hAnsi="Times New Roman" w:cs="Times New Roman"/>
          <w:sz w:val="28"/>
        </w:rPr>
      </w:pPr>
    </w:p>
    <w:p w:rsidR="00B24226" w:rsidRPr="0054295E" w:rsidRDefault="00B24226" w:rsidP="00B24226">
      <w:pPr>
        <w:pStyle w:val="1c"/>
        <w:numPr>
          <w:ilvl w:val="0"/>
          <w:numId w:val="27"/>
        </w:numPr>
        <w:tabs>
          <w:tab w:val="left" w:pos="1276"/>
        </w:tabs>
        <w:spacing w:after="0"/>
        <w:ind w:left="0" w:firstLine="709"/>
        <w:jc w:val="both"/>
      </w:pPr>
      <w:r w:rsidRPr="0054295E">
        <w:rPr>
          <w:rFonts w:ascii="Times New Roman" w:hAnsi="Times New Roman" w:cs="Times New Roman"/>
          <w:sz w:val="28"/>
        </w:rPr>
        <w:t xml:space="preserve">Результатом административной процедуры является утверждение </w:t>
      </w:r>
      <w:r w:rsidRPr="0054295E">
        <w:rPr>
          <w:rFonts w:ascii="Times New Roman" w:hAnsi="Times New Roman" w:cs="Times New Roman"/>
          <w:sz w:val="28"/>
          <w:szCs w:val="28"/>
        </w:rPr>
        <w:t>приказом</w:t>
      </w:r>
      <w:r w:rsidRPr="0054295E">
        <w:rPr>
          <w:rFonts w:ascii="Times New Roman" w:hAnsi="Times New Roman" w:cs="Times New Roman"/>
          <w:sz w:val="28"/>
        </w:rPr>
        <w:t>, распоряжением</w:t>
      </w:r>
      <w:r w:rsidRPr="0054295E">
        <w:rPr>
          <w:rFonts w:ascii="Times New Roman" w:hAnsi="Times New Roman" w:cs="Times New Roman"/>
          <w:sz w:val="28"/>
          <w:szCs w:val="28"/>
        </w:rPr>
        <w:t xml:space="preserve"> </w:t>
      </w:r>
      <w:r w:rsidR="00E54CA0" w:rsidRPr="0054295E">
        <w:rPr>
          <w:rFonts w:ascii="Times New Roman" w:hAnsi="Times New Roman" w:cs="Times New Roman"/>
          <w:sz w:val="28"/>
          <w:szCs w:val="28"/>
        </w:rPr>
        <w:t xml:space="preserve">руководителя </w:t>
      </w:r>
      <w:r w:rsidR="00E54CA0" w:rsidRPr="0054295E">
        <w:rPr>
          <w:rFonts w:ascii="Times New Roman" w:hAnsi="Times New Roman" w:cs="Times New Roman"/>
          <w:sz w:val="28"/>
        </w:rPr>
        <w:t>Комитет</w:t>
      </w:r>
      <w:r w:rsidR="00E54CA0">
        <w:rPr>
          <w:rFonts w:ascii="Times New Roman" w:hAnsi="Times New Roman" w:cs="Times New Roman"/>
          <w:sz w:val="28"/>
        </w:rPr>
        <w:t>а</w:t>
      </w:r>
      <w:r w:rsidR="00E54CA0" w:rsidRPr="0054295E">
        <w:rPr>
          <w:rFonts w:ascii="Times New Roman" w:hAnsi="Times New Roman" w:cs="Times New Roman"/>
          <w:sz w:val="28"/>
        </w:rPr>
        <w:t xml:space="preserve"> по управлению имуществом администрации Талдомского городского округа </w:t>
      </w:r>
      <w:r w:rsidRPr="0054295E">
        <w:rPr>
          <w:rFonts w:ascii="Times New Roman" w:hAnsi="Times New Roman" w:cs="Times New Roman"/>
          <w:sz w:val="28"/>
        </w:rPr>
        <w:t xml:space="preserve">программы профилактики нарушений обязательных требований </w:t>
      </w:r>
      <w:r w:rsidRPr="0054295E">
        <w:rPr>
          <w:rFonts w:ascii="Times New Roman" w:hAnsi="Times New Roman" w:cs="Times New Roman"/>
          <w:sz w:val="28"/>
          <w:szCs w:val="28"/>
        </w:rPr>
        <w:t xml:space="preserve">и ее размещение на официальном сайте </w:t>
      </w:r>
      <w:r w:rsidR="0054295E" w:rsidRPr="0054295E">
        <w:rPr>
          <w:rFonts w:ascii="Times New Roman" w:hAnsi="Times New Roman" w:cs="Times New Roman"/>
          <w:sz w:val="28"/>
        </w:rPr>
        <w:t>администрации Талдомского городского</w:t>
      </w:r>
      <w:r w:rsidR="00E54CA0">
        <w:rPr>
          <w:rFonts w:ascii="Times New Roman" w:hAnsi="Times New Roman" w:cs="Times New Roman"/>
          <w:sz w:val="28"/>
        </w:rPr>
        <w:t xml:space="preserve"> округа</w:t>
      </w:r>
      <w:r w:rsidR="0054295E" w:rsidRPr="0054295E">
        <w:rPr>
          <w:rFonts w:ascii="Times New Roman" w:hAnsi="Times New Roman" w:cs="Times New Roman"/>
          <w:sz w:val="28"/>
        </w:rPr>
        <w:t xml:space="preserve"> </w:t>
      </w:r>
      <w:r w:rsidRPr="0054295E">
        <w:rPr>
          <w:rFonts w:ascii="Times New Roman" w:hAnsi="Times New Roman" w:cs="Times New Roman"/>
          <w:sz w:val="28"/>
          <w:szCs w:val="28"/>
        </w:rPr>
        <w:t>в сети «Интернет».</w:t>
      </w:r>
    </w:p>
    <w:p w:rsidR="00B24226" w:rsidRDefault="00B24226" w:rsidP="00B24226">
      <w:pPr>
        <w:pStyle w:val="1c"/>
        <w:tabs>
          <w:tab w:val="left" w:pos="1276"/>
        </w:tabs>
        <w:spacing w:after="0"/>
        <w:jc w:val="both"/>
        <w:rPr>
          <w:rFonts w:ascii="Times New Roman" w:hAnsi="Times New Roman" w:cs="Times New Roman"/>
          <w:sz w:val="28"/>
          <w:szCs w:val="28"/>
        </w:rPr>
      </w:pPr>
    </w:p>
    <w:p w:rsidR="00B24226" w:rsidRPr="00482AEB" w:rsidRDefault="00A629EE" w:rsidP="00B24226">
      <w:pPr>
        <w:pStyle w:val="af4"/>
        <w:ind w:firstLine="709"/>
        <w:contextualSpacing/>
        <w:jc w:val="both"/>
        <w:rPr>
          <w:rFonts w:ascii="Times New Roman" w:hAnsi="Times New Roman" w:cs="Times New Roman"/>
          <w:sz w:val="28"/>
          <w:szCs w:val="28"/>
        </w:rPr>
      </w:pPr>
      <w:r>
        <w:rPr>
          <w:rFonts w:ascii="Times New Roman" w:hAnsi="Times New Roman" w:cs="Times New Roman"/>
          <w:sz w:val="28"/>
          <w:szCs w:val="28"/>
        </w:rPr>
        <w:t>39</w:t>
      </w:r>
      <w:r w:rsidR="00B24226" w:rsidRPr="00482AEB">
        <w:rPr>
          <w:rFonts w:ascii="Times New Roman" w:hAnsi="Times New Roman" w:cs="Times New Roman"/>
          <w:sz w:val="28"/>
          <w:szCs w:val="28"/>
        </w:rPr>
        <w:t>. Подготовка и утверждение задания на проведение плановых (рейдовых) осмотров, обследований включает в себя следующие административные действия:</w:t>
      </w:r>
    </w:p>
    <w:p w:rsidR="00B24226" w:rsidRPr="00482AEB" w:rsidRDefault="00B24226" w:rsidP="00B24226">
      <w:pPr>
        <w:pStyle w:val="af4"/>
        <w:ind w:firstLine="709"/>
        <w:contextualSpacing/>
        <w:jc w:val="both"/>
        <w:rPr>
          <w:rFonts w:ascii="Times New Roman" w:hAnsi="Times New Roman" w:cs="Times New Roman"/>
          <w:sz w:val="28"/>
          <w:szCs w:val="28"/>
        </w:rPr>
      </w:pPr>
      <w:r w:rsidRPr="00482AEB">
        <w:rPr>
          <w:rFonts w:ascii="Times New Roman" w:hAnsi="Times New Roman" w:cs="Times New Roman"/>
          <w:sz w:val="28"/>
          <w:szCs w:val="28"/>
        </w:rPr>
        <w:lastRenderedPageBreak/>
        <w:t>1) источником исходных данных для планирования плановых (рейдовых) осмотров являются:</w:t>
      </w:r>
    </w:p>
    <w:p w:rsidR="00B24226" w:rsidRPr="00482AEB" w:rsidRDefault="00B24226" w:rsidP="00B24226">
      <w:pPr>
        <w:pStyle w:val="af4"/>
        <w:ind w:firstLine="709"/>
        <w:contextualSpacing/>
        <w:jc w:val="both"/>
        <w:rPr>
          <w:rFonts w:ascii="Times New Roman" w:hAnsi="Times New Roman" w:cs="Times New Roman"/>
          <w:sz w:val="28"/>
          <w:szCs w:val="28"/>
        </w:rPr>
      </w:pPr>
      <w:r w:rsidRPr="00482AEB">
        <w:rPr>
          <w:rFonts w:ascii="Times New Roman" w:hAnsi="Times New Roman" w:cs="Times New Roman"/>
          <w:sz w:val="28"/>
          <w:szCs w:val="28"/>
        </w:rPr>
        <w:t xml:space="preserve">а) результаты </w:t>
      </w:r>
      <w:proofErr w:type="spellStart"/>
      <w:r w:rsidRPr="00482AEB">
        <w:rPr>
          <w:rFonts w:ascii="Times New Roman" w:hAnsi="Times New Roman" w:cs="Times New Roman"/>
          <w:sz w:val="28"/>
          <w:szCs w:val="28"/>
        </w:rPr>
        <w:t>рейтингования</w:t>
      </w:r>
      <w:proofErr w:type="spellEnd"/>
      <w:r w:rsidRPr="00482AEB">
        <w:rPr>
          <w:rFonts w:ascii="Times New Roman" w:hAnsi="Times New Roman" w:cs="Times New Roman"/>
          <w:sz w:val="28"/>
          <w:szCs w:val="28"/>
        </w:rPr>
        <w:t xml:space="preserve"> земельных участков, формируемые в РГИС на основе критериев </w:t>
      </w:r>
      <w:proofErr w:type="spellStart"/>
      <w:r w:rsidRPr="00482AEB">
        <w:rPr>
          <w:rFonts w:ascii="Times New Roman" w:hAnsi="Times New Roman" w:cs="Times New Roman"/>
          <w:sz w:val="28"/>
          <w:szCs w:val="28"/>
        </w:rPr>
        <w:t>приоритизации</w:t>
      </w:r>
      <w:proofErr w:type="spellEnd"/>
      <w:r w:rsidRPr="00482AEB">
        <w:rPr>
          <w:rFonts w:ascii="Times New Roman" w:hAnsi="Times New Roman" w:cs="Times New Roman"/>
          <w:sz w:val="28"/>
          <w:szCs w:val="28"/>
        </w:rPr>
        <w:t xml:space="preserve"> земельных участков, утверждаемых </w:t>
      </w:r>
      <w:proofErr w:type="spellStart"/>
      <w:r w:rsidRPr="00482AEB">
        <w:rPr>
          <w:rFonts w:ascii="Times New Roman" w:hAnsi="Times New Roman" w:cs="Times New Roman"/>
          <w:sz w:val="28"/>
          <w:szCs w:val="28"/>
        </w:rPr>
        <w:t>Минмособлимуществом</w:t>
      </w:r>
      <w:proofErr w:type="spellEnd"/>
      <w:r w:rsidRPr="00482AEB">
        <w:rPr>
          <w:rFonts w:ascii="Times New Roman" w:hAnsi="Times New Roman" w:cs="Times New Roman"/>
          <w:sz w:val="28"/>
          <w:szCs w:val="28"/>
        </w:rPr>
        <w:t>;</w:t>
      </w:r>
    </w:p>
    <w:p w:rsidR="00B24226" w:rsidRPr="00482AEB" w:rsidRDefault="00B24226" w:rsidP="00B24226">
      <w:pPr>
        <w:pStyle w:val="af4"/>
        <w:ind w:firstLine="709"/>
        <w:contextualSpacing/>
        <w:jc w:val="both"/>
        <w:rPr>
          <w:rFonts w:ascii="Times New Roman" w:hAnsi="Times New Roman" w:cs="Times New Roman"/>
          <w:sz w:val="28"/>
          <w:szCs w:val="28"/>
        </w:rPr>
      </w:pPr>
      <w:r w:rsidRPr="00482AEB">
        <w:rPr>
          <w:rFonts w:ascii="Times New Roman" w:hAnsi="Times New Roman" w:cs="Times New Roman"/>
          <w:sz w:val="28"/>
          <w:szCs w:val="28"/>
        </w:rPr>
        <w:t xml:space="preserve">б) </w:t>
      </w:r>
      <w:r w:rsidRPr="00482AEB">
        <w:rPr>
          <w:rFonts w:ascii="Times New Roman" w:hAnsi="Times New Roman" w:cs="Times New Roman"/>
          <w:bCs/>
          <w:iCs/>
          <w:sz w:val="28"/>
          <w:szCs w:val="28"/>
        </w:rPr>
        <w:t>обращения и заявления граждан, индивидуальных предпринимателей, юридических лиц</w:t>
      </w:r>
      <w:r w:rsidRPr="00482AEB">
        <w:rPr>
          <w:rFonts w:ascii="Times New Roman" w:hAnsi="Times New Roman" w:cs="Times New Roman"/>
          <w:sz w:val="28"/>
          <w:szCs w:val="28"/>
        </w:rPr>
        <w:t>;</w:t>
      </w:r>
    </w:p>
    <w:p w:rsidR="00B24226" w:rsidRPr="00482AEB" w:rsidRDefault="00B24226" w:rsidP="00B24226">
      <w:pPr>
        <w:pStyle w:val="af4"/>
        <w:ind w:firstLine="709"/>
        <w:contextualSpacing/>
        <w:jc w:val="both"/>
        <w:rPr>
          <w:rFonts w:ascii="Times New Roman" w:hAnsi="Times New Roman" w:cs="Times New Roman"/>
          <w:sz w:val="28"/>
          <w:szCs w:val="28"/>
        </w:rPr>
      </w:pPr>
      <w:r w:rsidRPr="00482AEB">
        <w:rPr>
          <w:rFonts w:ascii="Times New Roman" w:hAnsi="Times New Roman" w:cs="Times New Roman"/>
          <w:sz w:val="28"/>
          <w:szCs w:val="28"/>
        </w:rPr>
        <w:t xml:space="preserve">в) </w:t>
      </w:r>
      <w:r w:rsidRPr="00482AEB">
        <w:rPr>
          <w:rFonts w:ascii="Times New Roman" w:hAnsi="Times New Roman" w:cs="Times New Roman"/>
          <w:bCs/>
          <w:iCs/>
          <w:sz w:val="28"/>
          <w:szCs w:val="28"/>
        </w:rPr>
        <w:t>информаци</w:t>
      </w:r>
      <w:r>
        <w:rPr>
          <w:rFonts w:ascii="Times New Roman" w:hAnsi="Times New Roman" w:cs="Times New Roman"/>
          <w:bCs/>
          <w:iCs/>
          <w:sz w:val="28"/>
          <w:szCs w:val="28"/>
        </w:rPr>
        <w:t>я</w:t>
      </w:r>
      <w:r w:rsidRPr="00482AEB">
        <w:rPr>
          <w:rFonts w:ascii="Times New Roman" w:hAnsi="Times New Roman" w:cs="Times New Roman"/>
          <w:bCs/>
          <w:iCs/>
          <w:sz w:val="28"/>
          <w:szCs w:val="28"/>
        </w:rPr>
        <w:t xml:space="preserve"> от органов государственной власти, органов местного самоуправления</w:t>
      </w:r>
      <w:r w:rsidRPr="00482AEB">
        <w:rPr>
          <w:rFonts w:ascii="Times New Roman" w:hAnsi="Times New Roman" w:cs="Times New Roman"/>
          <w:sz w:val="28"/>
          <w:szCs w:val="28"/>
        </w:rPr>
        <w:t>;</w:t>
      </w:r>
    </w:p>
    <w:p w:rsidR="00B24226" w:rsidRPr="00482AEB" w:rsidRDefault="00B24226" w:rsidP="00B24226">
      <w:pPr>
        <w:pStyle w:val="af4"/>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482AEB">
        <w:rPr>
          <w:rFonts w:ascii="Times New Roman" w:hAnsi="Times New Roman" w:cs="Times New Roman"/>
          <w:sz w:val="28"/>
          <w:szCs w:val="28"/>
        </w:rPr>
        <w:t xml:space="preserve">) разработка </w:t>
      </w:r>
      <w:r w:rsidR="003C6CEE">
        <w:rPr>
          <w:rFonts w:ascii="Times New Roman" w:hAnsi="Times New Roman" w:cs="Times New Roman"/>
          <w:sz w:val="28"/>
          <w:szCs w:val="28"/>
        </w:rPr>
        <w:t>Комитетом по управлению имуществом</w:t>
      </w:r>
      <w:r w:rsidR="003E7AA1">
        <w:rPr>
          <w:rFonts w:ascii="Times New Roman" w:hAnsi="Times New Roman" w:cs="Times New Roman"/>
          <w:sz w:val="28"/>
          <w:szCs w:val="28"/>
        </w:rPr>
        <w:t xml:space="preserve"> Талдомского городского округа</w:t>
      </w:r>
      <w:r w:rsidRPr="00482AEB">
        <w:rPr>
          <w:rFonts w:ascii="Times New Roman" w:hAnsi="Times New Roman" w:cs="Times New Roman"/>
          <w:sz w:val="28"/>
          <w:szCs w:val="28"/>
        </w:rPr>
        <w:t xml:space="preserve">  задания на проведение плановых (рейдовых) осмотров, обследований;</w:t>
      </w:r>
    </w:p>
    <w:p w:rsidR="00B24226" w:rsidRPr="00482AEB" w:rsidRDefault="00B24226" w:rsidP="00B24226">
      <w:pPr>
        <w:pStyle w:val="af4"/>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482AEB">
        <w:rPr>
          <w:rFonts w:ascii="Times New Roman" w:hAnsi="Times New Roman" w:cs="Times New Roman"/>
          <w:sz w:val="28"/>
          <w:szCs w:val="28"/>
        </w:rPr>
        <w:t xml:space="preserve">) утверждение приказом, распоряжением руководителя </w:t>
      </w:r>
      <w:r w:rsidR="003E7AA1">
        <w:rPr>
          <w:rFonts w:ascii="Times New Roman" w:hAnsi="Times New Roman" w:cs="Times New Roman"/>
          <w:sz w:val="28"/>
          <w:szCs w:val="28"/>
        </w:rPr>
        <w:t>администрации Талдомского городского округа</w:t>
      </w:r>
      <w:r w:rsidRPr="00482AEB">
        <w:rPr>
          <w:rFonts w:ascii="Times New Roman" w:hAnsi="Times New Roman" w:cs="Times New Roman"/>
          <w:sz w:val="28"/>
          <w:szCs w:val="28"/>
        </w:rPr>
        <w:t xml:space="preserve"> задания на проведение плановых (рейдовых) осмотров, обследований.</w:t>
      </w:r>
    </w:p>
    <w:p w:rsidR="00B24226" w:rsidRPr="00F63B38" w:rsidRDefault="00B24226" w:rsidP="00B24226">
      <w:pPr>
        <w:pStyle w:val="af4"/>
        <w:ind w:firstLine="709"/>
        <w:contextualSpacing/>
        <w:jc w:val="both"/>
        <w:rPr>
          <w:rFonts w:ascii="Times New Roman" w:hAnsi="Times New Roman" w:cs="Times New Roman"/>
          <w:color w:val="000000" w:themeColor="text1"/>
          <w:sz w:val="28"/>
          <w:szCs w:val="28"/>
        </w:rPr>
      </w:pPr>
      <w:r w:rsidRPr="00482AEB">
        <w:rPr>
          <w:rFonts w:ascii="Times New Roman" w:hAnsi="Times New Roman" w:cs="Times New Roman"/>
          <w:sz w:val="28"/>
          <w:szCs w:val="28"/>
        </w:rPr>
        <w:t xml:space="preserve">Форма задания на проведение плановых (рейдовых) осмотров, обследований </w:t>
      </w:r>
      <w:r w:rsidRPr="00F63B38">
        <w:rPr>
          <w:rFonts w:ascii="Times New Roman" w:hAnsi="Times New Roman" w:cs="Times New Roman"/>
          <w:color w:val="000000" w:themeColor="text1"/>
          <w:sz w:val="28"/>
          <w:szCs w:val="28"/>
        </w:rPr>
        <w:t xml:space="preserve">представлена в приложении 6 к Регламенту. </w:t>
      </w:r>
    </w:p>
    <w:p w:rsidR="00B24226" w:rsidRDefault="00B24226" w:rsidP="00B24226">
      <w:pPr>
        <w:pStyle w:val="af4"/>
        <w:ind w:firstLine="709"/>
        <w:contextualSpacing/>
        <w:jc w:val="both"/>
        <w:rPr>
          <w:rFonts w:ascii="Times New Roman" w:hAnsi="Times New Roman" w:cs="Times New Roman"/>
          <w:sz w:val="28"/>
          <w:szCs w:val="28"/>
        </w:rPr>
      </w:pPr>
      <w:r w:rsidRPr="00F63B38">
        <w:rPr>
          <w:rFonts w:ascii="Times New Roman" w:hAnsi="Times New Roman" w:cs="Times New Roman"/>
          <w:color w:val="000000" w:themeColor="text1"/>
          <w:sz w:val="28"/>
          <w:szCs w:val="28"/>
        </w:rPr>
        <w:t xml:space="preserve">Критерии </w:t>
      </w:r>
      <w:proofErr w:type="spellStart"/>
      <w:r w:rsidRPr="00F63B38">
        <w:rPr>
          <w:rFonts w:ascii="Times New Roman" w:hAnsi="Times New Roman" w:cs="Times New Roman"/>
          <w:color w:val="000000" w:themeColor="text1"/>
          <w:sz w:val="28"/>
          <w:szCs w:val="28"/>
        </w:rPr>
        <w:t>приоритизации</w:t>
      </w:r>
      <w:proofErr w:type="spellEnd"/>
      <w:r w:rsidRPr="00F63B38">
        <w:rPr>
          <w:rFonts w:ascii="Times New Roman" w:hAnsi="Times New Roman" w:cs="Times New Roman"/>
          <w:color w:val="000000" w:themeColor="text1"/>
          <w:sz w:val="28"/>
          <w:szCs w:val="28"/>
        </w:rPr>
        <w:t xml:space="preserve"> при планировании плановых</w:t>
      </w:r>
      <w:r w:rsidRPr="00482AEB">
        <w:rPr>
          <w:rFonts w:ascii="Times New Roman" w:hAnsi="Times New Roman" w:cs="Times New Roman"/>
          <w:sz w:val="28"/>
          <w:szCs w:val="28"/>
        </w:rPr>
        <w:t xml:space="preserve"> (рейдовых) осмотров земельных участков </w:t>
      </w:r>
      <w:r>
        <w:rPr>
          <w:rFonts w:ascii="Times New Roman" w:hAnsi="Times New Roman" w:cs="Times New Roman"/>
          <w:sz w:val="28"/>
          <w:szCs w:val="28"/>
        </w:rPr>
        <w:t>определяются</w:t>
      </w:r>
      <w:r w:rsidRPr="00482AEB">
        <w:rPr>
          <w:rFonts w:ascii="Times New Roman" w:hAnsi="Times New Roman" w:cs="Times New Roman"/>
          <w:sz w:val="28"/>
          <w:szCs w:val="28"/>
        </w:rPr>
        <w:t xml:space="preserve"> </w:t>
      </w:r>
      <w:proofErr w:type="spellStart"/>
      <w:r w:rsidRPr="00482AEB">
        <w:rPr>
          <w:rFonts w:ascii="Times New Roman" w:hAnsi="Times New Roman" w:cs="Times New Roman"/>
          <w:sz w:val="28"/>
          <w:szCs w:val="28"/>
        </w:rPr>
        <w:t>Минмособлимуществом</w:t>
      </w:r>
      <w:proofErr w:type="spellEnd"/>
      <w:r w:rsidRPr="00482AEB">
        <w:rPr>
          <w:rFonts w:ascii="Times New Roman" w:hAnsi="Times New Roman" w:cs="Times New Roman"/>
          <w:sz w:val="28"/>
          <w:szCs w:val="28"/>
        </w:rPr>
        <w:t>.</w:t>
      </w:r>
      <w:r>
        <w:rPr>
          <w:rFonts w:ascii="Times New Roman" w:hAnsi="Times New Roman" w:cs="Times New Roman"/>
          <w:sz w:val="28"/>
          <w:szCs w:val="28"/>
        </w:rPr>
        <w:t xml:space="preserve"> </w:t>
      </w:r>
    </w:p>
    <w:p w:rsidR="00B24226" w:rsidRPr="00482AEB" w:rsidRDefault="00B24226" w:rsidP="00B24226">
      <w:pPr>
        <w:pStyle w:val="af4"/>
        <w:ind w:firstLine="709"/>
        <w:contextualSpacing/>
        <w:jc w:val="both"/>
        <w:rPr>
          <w:rFonts w:ascii="Times New Roman" w:hAnsi="Times New Roman" w:cs="Times New Roman"/>
          <w:sz w:val="28"/>
          <w:szCs w:val="28"/>
        </w:rPr>
      </w:pPr>
      <w:r w:rsidRPr="00482AEB">
        <w:rPr>
          <w:rFonts w:ascii="Times New Roman" w:hAnsi="Times New Roman" w:cs="Times New Roman"/>
          <w:sz w:val="28"/>
          <w:szCs w:val="28"/>
        </w:rPr>
        <w:t xml:space="preserve">Критерии </w:t>
      </w:r>
      <w:proofErr w:type="spellStart"/>
      <w:r w:rsidRPr="00482AEB">
        <w:rPr>
          <w:rFonts w:ascii="Times New Roman" w:hAnsi="Times New Roman" w:cs="Times New Roman"/>
          <w:sz w:val="28"/>
          <w:szCs w:val="28"/>
        </w:rPr>
        <w:t>приоритизации</w:t>
      </w:r>
      <w:proofErr w:type="spellEnd"/>
      <w:r w:rsidRPr="00482AEB">
        <w:rPr>
          <w:rFonts w:ascii="Times New Roman" w:hAnsi="Times New Roman" w:cs="Times New Roman"/>
          <w:b/>
          <w:sz w:val="28"/>
          <w:szCs w:val="28"/>
        </w:rPr>
        <w:t xml:space="preserve"> </w:t>
      </w:r>
      <w:r w:rsidRPr="00482AEB">
        <w:rPr>
          <w:rFonts w:ascii="Times New Roman" w:hAnsi="Times New Roman" w:cs="Times New Roman"/>
          <w:sz w:val="28"/>
          <w:szCs w:val="28"/>
        </w:rPr>
        <w:t>служат для анализа параметров каждого земельного участка из земельного фонда Московской области. Сумма всех критериев определяет риск нахождения нарушения на земельном участке. По результатам расчета общего веса каждого земельного участка составляется рейтинг земельных участков от большего веса к меньшему.</w:t>
      </w:r>
    </w:p>
    <w:p w:rsidR="00B24226" w:rsidRPr="00482AEB" w:rsidRDefault="00B24226" w:rsidP="00B24226">
      <w:pPr>
        <w:pStyle w:val="af4"/>
        <w:ind w:firstLine="709"/>
        <w:contextualSpacing/>
        <w:jc w:val="both"/>
        <w:rPr>
          <w:rFonts w:ascii="Times New Roman" w:hAnsi="Times New Roman" w:cs="Times New Roman"/>
          <w:sz w:val="28"/>
          <w:szCs w:val="28"/>
        </w:rPr>
      </w:pPr>
      <w:r w:rsidRPr="00482AEB">
        <w:rPr>
          <w:rFonts w:ascii="Times New Roman" w:hAnsi="Times New Roman" w:cs="Times New Roman"/>
          <w:sz w:val="28"/>
          <w:szCs w:val="28"/>
        </w:rPr>
        <w:t xml:space="preserve">В результате выборки формируется перечень земельных участков, подлежащих первоочередным плановым (рейдовым) осмотрам, которые имеют отображение в РГИС и поступают в качестве задания для исполнения в </w:t>
      </w:r>
      <w:r w:rsidR="003E7AA1">
        <w:rPr>
          <w:rFonts w:ascii="Times New Roman" w:hAnsi="Times New Roman" w:cs="Times New Roman"/>
          <w:sz w:val="28"/>
          <w:szCs w:val="28"/>
        </w:rPr>
        <w:t>Комит</w:t>
      </w:r>
      <w:r w:rsidR="00A859D5">
        <w:rPr>
          <w:rFonts w:ascii="Times New Roman" w:hAnsi="Times New Roman" w:cs="Times New Roman"/>
          <w:sz w:val="28"/>
          <w:szCs w:val="28"/>
        </w:rPr>
        <w:t>ет</w:t>
      </w:r>
      <w:r w:rsidR="003E7AA1">
        <w:rPr>
          <w:rFonts w:ascii="Times New Roman" w:hAnsi="Times New Roman" w:cs="Times New Roman"/>
          <w:sz w:val="28"/>
          <w:szCs w:val="28"/>
        </w:rPr>
        <w:t xml:space="preserve"> по управлению имуществом Талдомского городского округа Московской области</w:t>
      </w:r>
      <w:r w:rsidRPr="00482AEB">
        <w:rPr>
          <w:rFonts w:ascii="Times New Roman" w:hAnsi="Times New Roman" w:cs="Times New Roman"/>
          <w:sz w:val="28"/>
          <w:szCs w:val="28"/>
        </w:rPr>
        <w:t>, посредством ЕГИС ОКНД.</w:t>
      </w:r>
    </w:p>
    <w:p w:rsidR="00B24226" w:rsidRPr="00482AEB" w:rsidRDefault="00B24226" w:rsidP="00B24226">
      <w:pPr>
        <w:pStyle w:val="af4"/>
        <w:ind w:firstLine="709"/>
        <w:contextualSpacing/>
        <w:jc w:val="both"/>
        <w:rPr>
          <w:rFonts w:ascii="Times New Roman" w:hAnsi="Times New Roman" w:cs="Times New Roman"/>
          <w:sz w:val="28"/>
          <w:szCs w:val="28"/>
        </w:rPr>
      </w:pPr>
    </w:p>
    <w:p w:rsidR="00B24226" w:rsidRDefault="00B24226" w:rsidP="00B24226">
      <w:pPr>
        <w:pStyle w:val="af4"/>
        <w:spacing w:after="0"/>
        <w:ind w:firstLine="709"/>
        <w:contextualSpacing/>
        <w:jc w:val="both"/>
        <w:rPr>
          <w:rFonts w:ascii="Times New Roman" w:hAnsi="Times New Roman" w:cs="Times New Roman"/>
          <w:sz w:val="28"/>
          <w:szCs w:val="28"/>
        </w:rPr>
      </w:pPr>
      <w:r w:rsidRPr="00482AEB">
        <w:rPr>
          <w:rFonts w:ascii="Times New Roman" w:hAnsi="Times New Roman" w:cs="Times New Roman"/>
          <w:sz w:val="28"/>
          <w:szCs w:val="28"/>
        </w:rPr>
        <w:t>4</w:t>
      </w:r>
      <w:r w:rsidR="00A629EE">
        <w:rPr>
          <w:rFonts w:ascii="Times New Roman" w:hAnsi="Times New Roman" w:cs="Times New Roman"/>
          <w:sz w:val="28"/>
          <w:szCs w:val="28"/>
        </w:rPr>
        <w:t>0</w:t>
      </w:r>
      <w:r w:rsidRPr="00482AEB">
        <w:rPr>
          <w:rFonts w:ascii="Times New Roman" w:hAnsi="Times New Roman" w:cs="Times New Roman"/>
          <w:sz w:val="28"/>
          <w:szCs w:val="28"/>
        </w:rPr>
        <w:t xml:space="preserve">. Результатом административной процедуры является утверждение </w:t>
      </w:r>
      <w:r w:rsidR="00FE069F">
        <w:rPr>
          <w:rFonts w:ascii="Times New Roman" w:hAnsi="Times New Roman" w:cs="Times New Roman"/>
          <w:sz w:val="28"/>
          <w:szCs w:val="28"/>
        </w:rPr>
        <w:t>Главой</w:t>
      </w:r>
      <w:r w:rsidRPr="00482AEB">
        <w:rPr>
          <w:rFonts w:ascii="Times New Roman" w:hAnsi="Times New Roman" w:cs="Times New Roman"/>
          <w:sz w:val="28"/>
          <w:szCs w:val="28"/>
        </w:rPr>
        <w:t xml:space="preserve"> </w:t>
      </w:r>
      <w:r w:rsidR="003E7AA1">
        <w:rPr>
          <w:rFonts w:ascii="Times New Roman" w:hAnsi="Times New Roman" w:cs="Times New Roman"/>
          <w:sz w:val="28"/>
          <w:szCs w:val="28"/>
        </w:rPr>
        <w:t>администрации Талдомского городского округа</w:t>
      </w:r>
      <w:r w:rsidRPr="00482AEB">
        <w:rPr>
          <w:rFonts w:ascii="Times New Roman" w:hAnsi="Times New Roman" w:cs="Times New Roman"/>
          <w:sz w:val="28"/>
          <w:szCs w:val="28"/>
        </w:rPr>
        <w:t xml:space="preserve"> задания на проведение плановых (рейдовых) осмотров, обследований и размещение его в ЕГИС ОКНД.</w:t>
      </w:r>
    </w:p>
    <w:p w:rsidR="00B24226" w:rsidRPr="00200E2F" w:rsidRDefault="00B24226" w:rsidP="00B24226">
      <w:pPr>
        <w:pStyle w:val="af4"/>
        <w:spacing w:after="0"/>
        <w:ind w:firstLine="709"/>
        <w:contextualSpacing/>
        <w:jc w:val="both"/>
        <w:rPr>
          <w:rFonts w:ascii="Times New Roman" w:hAnsi="Times New Roman" w:cs="Times New Roman"/>
          <w:sz w:val="28"/>
          <w:szCs w:val="28"/>
        </w:rPr>
      </w:pPr>
    </w:p>
    <w:p w:rsidR="00B24226" w:rsidRDefault="00A629EE" w:rsidP="00A629EE">
      <w:pPr>
        <w:pStyle w:val="1c"/>
        <w:tabs>
          <w:tab w:val="left" w:pos="0"/>
          <w:tab w:val="left" w:pos="1276"/>
        </w:tabs>
        <w:spacing w:after="0"/>
        <w:ind w:left="0" w:firstLine="709"/>
        <w:jc w:val="both"/>
      </w:pPr>
      <w:r>
        <w:rPr>
          <w:rFonts w:ascii="Times New Roman" w:hAnsi="Times New Roman" w:cs="Times New Roman"/>
          <w:sz w:val="28"/>
          <w:szCs w:val="28"/>
        </w:rPr>
        <w:t xml:space="preserve">41. </w:t>
      </w:r>
      <w:r w:rsidR="00B24226">
        <w:rPr>
          <w:rFonts w:ascii="Times New Roman" w:hAnsi="Times New Roman" w:cs="Times New Roman"/>
          <w:sz w:val="28"/>
          <w:szCs w:val="28"/>
        </w:rPr>
        <w:t>Порядок подготовки ежегодного плана проведения проверок в отношении юридических лиц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установлены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B24226" w:rsidRPr="004E11E0">
        <w:rPr>
          <w:rFonts w:ascii="Times New Roman" w:hAnsi="Times New Roman" w:cs="Times New Roman"/>
          <w:sz w:val="28"/>
          <w:szCs w:val="28"/>
        </w:rPr>
        <w:t xml:space="preserve"> (далее – Правила)</w:t>
      </w:r>
      <w:r w:rsidR="00B24226">
        <w:rPr>
          <w:rFonts w:ascii="Times New Roman" w:hAnsi="Times New Roman" w:cs="Times New Roman"/>
          <w:sz w:val="28"/>
          <w:szCs w:val="28"/>
        </w:rPr>
        <w:t>.</w:t>
      </w:r>
    </w:p>
    <w:p w:rsidR="00B24226" w:rsidRDefault="00B24226" w:rsidP="00B24226">
      <w:pPr>
        <w:pStyle w:val="1c"/>
        <w:tabs>
          <w:tab w:val="left" w:pos="1276"/>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Подготовка и утверждение плана проведения проверок в отношении юридических лиц и индивидуальных предпринимателей включает в себя следующие административные действия:</w:t>
      </w:r>
    </w:p>
    <w:p w:rsidR="00B24226" w:rsidRPr="00482AEB" w:rsidRDefault="00B24226" w:rsidP="00B24226">
      <w:pPr>
        <w:pStyle w:val="1c"/>
        <w:tabs>
          <w:tab w:val="left" w:pos="1276"/>
        </w:tabs>
        <w:spacing w:after="0"/>
        <w:ind w:left="0" w:firstLine="709"/>
        <w:jc w:val="both"/>
      </w:pPr>
    </w:p>
    <w:p w:rsidR="00B24226" w:rsidRDefault="00B24226" w:rsidP="00B24226">
      <w:pPr>
        <w:widowControl w:val="0"/>
        <w:tabs>
          <w:tab w:val="left" w:pos="142"/>
          <w:tab w:val="left" w:pos="567"/>
          <w:tab w:val="left" w:pos="1276"/>
        </w:tabs>
        <w:spacing w:after="0"/>
        <w:ind w:firstLine="709"/>
        <w:jc w:val="both"/>
      </w:pPr>
      <w:r>
        <w:rPr>
          <w:rFonts w:ascii="Times New Roman" w:hAnsi="Times New Roman" w:cs="Times New Roman"/>
          <w:sz w:val="28"/>
          <w:szCs w:val="28"/>
        </w:rPr>
        <w:t>1) включение плановых проверок юридических лиц (их филиалов, представительств, обособленных структурных подразделений) и индивидуальных предпринимателей в проект ежегодного плана по основаниям и на условиях, которые установлены ч. 8 - 9 ст. 9, ст. 26 Федерального закона 294-ФЗ, федеральными законами, определяющими особенности организации и проведения плановых проверок в сфере муниципального земельного контроля;</w:t>
      </w:r>
    </w:p>
    <w:p w:rsidR="00B24226" w:rsidRDefault="00B24226" w:rsidP="00B24226">
      <w:pPr>
        <w:widowControl w:val="0"/>
        <w:tabs>
          <w:tab w:val="left" w:pos="142"/>
          <w:tab w:val="left" w:pos="567"/>
          <w:tab w:val="left" w:pos="1276"/>
        </w:tabs>
        <w:spacing w:after="0"/>
        <w:ind w:firstLine="709"/>
        <w:jc w:val="both"/>
      </w:pPr>
      <w:r>
        <w:rPr>
          <w:rFonts w:ascii="Times New Roman" w:hAnsi="Times New Roman" w:cs="Times New Roman"/>
          <w:sz w:val="28"/>
          <w:szCs w:val="28"/>
        </w:rPr>
        <w:t>2) определение юридических лиц (их филиалов, представительств, обособленных 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а также оценки потенциального риска причинения вреда, связанного с осуществляемой юридическим лицом или индивидуальным предпринимателем деятельности;</w:t>
      </w:r>
    </w:p>
    <w:p w:rsidR="00B24226" w:rsidRDefault="00B24226" w:rsidP="00B24226">
      <w:pPr>
        <w:widowControl w:val="0"/>
        <w:tabs>
          <w:tab w:val="left" w:pos="142"/>
          <w:tab w:val="left" w:pos="567"/>
          <w:tab w:val="left" w:pos="1276"/>
        </w:tabs>
        <w:spacing w:after="0"/>
        <w:ind w:firstLine="709"/>
        <w:jc w:val="both"/>
      </w:pPr>
      <w:r>
        <w:rPr>
          <w:rFonts w:ascii="Times New Roman" w:hAnsi="Times New Roman" w:cs="Times New Roman"/>
          <w:sz w:val="28"/>
          <w:szCs w:val="28"/>
        </w:rPr>
        <w:t>3) составление проекта ежегодного плана по форме, предусмотренной приложением к Правилам;</w:t>
      </w:r>
    </w:p>
    <w:p w:rsidR="00B24226" w:rsidRDefault="00B24226" w:rsidP="00B24226">
      <w:pPr>
        <w:widowControl w:val="0"/>
        <w:tabs>
          <w:tab w:val="left" w:pos="142"/>
          <w:tab w:val="left" w:pos="567"/>
          <w:tab w:val="left" w:pos="1276"/>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 проекты ежегодных планов муниципальных проверок до их утверждения направляются органами муниципального земельного контроля </w:t>
      </w:r>
      <w:r w:rsidR="003E7AA1">
        <w:rPr>
          <w:rFonts w:ascii="Times New Roman" w:hAnsi="Times New Roman" w:cs="Times New Roman"/>
          <w:sz w:val="28"/>
          <w:szCs w:val="28"/>
        </w:rPr>
        <w:t xml:space="preserve">на согласование </w:t>
      </w:r>
      <w:r>
        <w:rPr>
          <w:rFonts w:ascii="Times New Roman" w:hAnsi="Times New Roman" w:cs="Times New Roman"/>
          <w:sz w:val="28"/>
          <w:szCs w:val="28"/>
        </w:rPr>
        <w:t>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B24226" w:rsidRDefault="00B24226" w:rsidP="00B24226">
      <w:pPr>
        <w:spacing w:after="0"/>
        <w:ind w:firstLine="709"/>
        <w:jc w:val="both"/>
      </w:pPr>
      <w:r>
        <w:rPr>
          <w:rFonts w:ascii="Times New Roman" w:hAnsi="Times New Roman" w:cs="Times New Roman"/>
          <w:sz w:val="28"/>
          <w:szCs w:val="28"/>
        </w:rPr>
        <w:t>5) согласование с другими заинтересованными органами, указанными в п. 2 Правил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B24226" w:rsidRDefault="00B24226" w:rsidP="00B24226">
      <w:pPr>
        <w:widowControl w:val="0"/>
        <w:tabs>
          <w:tab w:val="left" w:pos="142"/>
          <w:tab w:val="left" w:pos="567"/>
          <w:tab w:val="left" w:pos="1276"/>
        </w:tabs>
        <w:spacing w:after="0"/>
        <w:ind w:firstLine="709"/>
        <w:jc w:val="both"/>
      </w:pPr>
      <w:r>
        <w:rPr>
          <w:rFonts w:ascii="Times New Roman" w:hAnsi="Times New Roman" w:cs="Times New Roman"/>
          <w:sz w:val="28"/>
          <w:szCs w:val="28"/>
        </w:rPr>
        <w:t>6) направление проекта ежегодного плана проведения плановых проверок до 1 сентября года, предшествующего году проведения плановых проверок, в орган прокуратуры;</w:t>
      </w:r>
    </w:p>
    <w:p w:rsidR="00B24226" w:rsidRDefault="00B24226" w:rsidP="00B24226">
      <w:pPr>
        <w:widowControl w:val="0"/>
        <w:tabs>
          <w:tab w:val="left" w:pos="142"/>
          <w:tab w:val="left" w:pos="567"/>
          <w:tab w:val="left" w:pos="1276"/>
        </w:tabs>
        <w:spacing w:after="0"/>
        <w:ind w:firstLine="709"/>
        <w:jc w:val="both"/>
      </w:pPr>
      <w:r>
        <w:rPr>
          <w:rFonts w:ascii="Times New Roman" w:hAnsi="Times New Roman" w:cs="Times New Roman"/>
          <w:sz w:val="28"/>
          <w:szCs w:val="28"/>
        </w:rPr>
        <w:t>7) доработка проекта ежегодного плана с учетом предложений органа прокуратуры, поступивших по результатам рассмотрения указанного проекта в соответствии с ч. 6.1 ст. 9 Федерального закона 294-ФЗ;</w:t>
      </w:r>
    </w:p>
    <w:p w:rsidR="00B24226" w:rsidRDefault="00B24226" w:rsidP="00B24226">
      <w:pPr>
        <w:widowControl w:val="0"/>
        <w:tabs>
          <w:tab w:val="left" w:pos="142"/>
          <w:tab w:val="left" w:pos="1276"/>
        </w:tabs>
        <w:spacing w:after="0"/>
        <w:ind w:firstLine="709"/>
        <w:jc w:val="both"/>
      </w:pPr>
      <w:r>
        <w:rPr>
          <w:rFonts w:ascii="Times New Roman" w:hAnsi="Times New Roman" w:cs="Times New Roman"/>
          <w:sz w:val="28"/>
          <w:szCs w:val="28"/>
        </w:rPr>
        <w:t>8)</w:t>
      </w:r>
      <w:r>
        <w:rPr>
          <w:rFonts w:ascii="Times New Roman" w:hAnsi="Times New Roman" w:cs="Times New Roman"/>
          <w:sz w:val="28"/>
          <w:szCs w:val="28"/>
        </w:rPr>
        <w:tab/>
        <w:t xml:space="preserve">доработанный ежегодный план проведения плановых проверок юридических лиц и индивидуальных предпринимателей с учетом </w:t>
      </w:r>
      <w:r>
        <w:rPr>
          <w:rFonts w:ascii="Times New Roman" w:hAnsi="Times New Roman" w:cs="Times New Roman"/>
          <w:sz w:val="28"/>
          <w:szCs w:val="28"/>
        </w:rPr>
        <w:lastRenderedPageBreak/>
        <w:t>предложений органа прокуратуры, поступивших по результатам рассмотрения указанного плана, и утвержденный распоряжением/постановлением руководителя органа муниципального земельного контроля направляется в органы прокуратуры в срок до 1 ноября года, предшествующего году проведения плановых проверок;</w:t>
      </w:r>
    </w:p>
    <w:p w:rsidR="00B24226" w:rsidRDefault="00B24226" w:rsidP="00B24226">
      <w:pPr>
        <w:widowControl w:val="0"/>
        <w:tabs>
          <w:tab w:val="left" w:pos="142"/>
          <w:tab w:val="left" w:pos="1276"/>
        </w:tabs>
        <w:spacing w:after="0"/>
        <w:ind w:firstLine="709"/>
        <w:jc w:val="both"/>
      </w:pPr>
      <w:r>
        <w:rPr>
          <w:rFonts w:ascii="Times New Roman" w:hAnsi="Times New Roman" w:cs="Times New Roman"/>
          <w:sz w:val="28"/>
          <w:szCs w:val="28"/>
        </w:rPr>
        <w:t xml:space="preserve">9) доведение до сведения заинтересованных лиц ежегодного плана проведения плановых проверок посредством его размещения на официальном сайте органа муниципального земельного контроля в сети «Интернет», а также в ЕГИС ОКНД в срок не позднее 31 декабря года, предшествующего году проведения плановых проверок, в соответствии с Правилами. </w:t>
      </w:r>
    </w:p>
    <w:p w:rsidR="00B24226" w:rsidRDefault="00B24226" w:rsidP="00B24226">
      <w:pPr>
        <w:widowControl w:val="0"/>
        <w:tabs>
          <w:tab w:val="left" w:pos="142"/>
          <w:tab w:val="left" w:pos="1276"/>
        </w:tabs>
        <w:spacing w:after="0"/>
        <w:ind w:firstLine="709"/>
        <w:jc w:val="both"/>
        <w:rPr>
          <w:rFonts w:ascii="Times New Roman" w:hAnsi="Times New Roman" w:cs="Times New Roman"/>
          <w:sz w:val="28"/>
          <w:szCs w:val="28"/>
        </w:rPr>
      </w:pPr>
    </w:p>
    <w:p w:rsidR="00B24226" w:rsidRDefault="00A629EE" w:rsidP="00A629EE">
      <w:pPr>
        <w:pStyle w:val="1c"/>
        <w:tabs>
          <w:tab w:val="left" w:pos="1276"/>
        </w:tabs>
        <w:spacing w:after="0"/>
        <w:ind w:left="0" w:firstLine="709"/>
        <w:jc w:val="both"/>
      </w:pPr>
      <w:r>
        <w:rPr>
          <w:rFonts w:ascii="Times New Roman" w:hAnsi="Times New Roman" w:cs="Times New Roman"/>
          <w:sz w:val="28"/>
          <w:szCs w:val="28"/>
        </w:rPr>
        <w:t xml:space="preserve">42. </w:t>
      </w:r>
      <w:r w:rsidR="00B24226">
        <w:rPr>
          <w:rFonts w:ascii="Times New Roman" w:hAnsi="Times New Roman" w:cs="Times New Roman"/>
          <w:sz w:val="28"/>
          <w:szCs w:val="28"/>
        </w:rPr>
        <w:t>Основанием для включения плановой проверки в ежегодный план проведения плановых проверок в отношении юридических лиц и индивидуальных предпринимателей является истечение трех лет со дня:</w:t>
      </w:r>
    </w:p>
    <w:p w:rsidR="00B24226" w:rsidRDefault="00B24226" w:rsidP="00B24226">
      <w:pPr>
        <w:numPr>
          <w:ilvl w:val="0"/>
          <w:numId w:val="11"/>
        </w:numPr>
        <w:tabs>
          <w:tab w:val="left" w:pos="142"/>
          <w:tab w:val="left" w:pos="709"/>
          <w:tab w:val="left" w:pos="1276"/>
        </w:tabs>
        <w:suppressAutoHyphens/>
        <w:spacing w:after="0"/>
        <w:ind w:left="0" w:firstLine="709"/>
        <w:jc w:val="both"/>
      </w:pPr>
      <w:r>
        <w:rPr>
          <w:rFonts w:ascii="Times New Roman" w:hAnsi="Times New Roman" w:cs="Times New Roman"/>
          <w:sz w:val="28"/>
        </w:rPr>
        <w:t>государственной регистрации юридического лица, индивидуального предпринимателя;</w:t>
      </w:r>
    </w:p>
    <w:p w:rsidR="00B24226" w:rsidRDefault="00B24226" w:rsidP="00B24226">
      <w:pPr>
        <w:widowControl w:val="0"/>
        <w:numPr>
          <w:ilvl w:val="0"/>
          <w:numId w:val="11"/>
        </w:numPr>
        <w:tabs>
          <w:tab w:val="left" w:pos="142"/>
          <w:tab w:val="left" w:pos="709"/>
          <w:tab w:val="left" w:pos="1276"/>
        </w:tabs>
        <w:suppressAutoHyphens/>
        <w:spacing w:after="0"/>
        <w:ind w:left="0" w:firstLine="709"/>
        <w:jc w:val="both"/>
      </w:pPr>
      <w:r>
        <w:rPr>
          <w:rFonts w:ascii="Times New Roman" w:hAnsi="Times New Roman" w:cs="Times New Roman"/>
          <w:sz w:val="28"/>
          <w:szCs w:val="28"/>
        </w:rPr>
        <w:t>окончания проведения последней плановой проверки юридического лица, индивидуального предпринимателя;</w:t>
      </w:r>
    </w:p>
    <w:p w:rsidR="00B24226" w:rsidRDefault="00B24226" w:rsidP="00B24226">
      <w:pPr>
        <w:widowControl w:val="0"/>
        <w:numPr>
          <w:ilvl w:val="0"/>
          <w:numId w:val="11"/>
        </w:numPr>
        <w:tabs>
          <w:tab w:val="left" w:pos="142"/>
          <w:tab w:val="left" w:pos="709"/>
          <w:tab w:val="left" w:pos="1276"/>
        </w:tabs>
        <w:suppressAutoHyphens/>
        <w:spacing w:after="0"/>
        <w:ind w:left="0" w:firstLine="709"/>
        <w:jc w:val="both"/>
      </w:pPr>
      <w:r>
        <w:rPr>
          <w:rFonts w:ascii="Times New Roman" w:hAnsi="Times New Roman" w:cs="Times New Roman"/>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B24226" w:rsidRDefault="00B24226" w:rsidP="00B24226">
      <w:pPr>
        <w:widowControl w:val="0"/>
        <w:numPr>
          <w:ilvl w:val="0"/>
          <w:numId w:val="11"/>
        </w:numPr>
        <w:tabs>
          <w:tab w:val="left" w:pos="142"/>
          <w:tab w:val="left" w:pos="709"/>
          <w:tab w:val="left" w:pos="1276"/>
        </w:tabs>
        <w:suppressAutoHyphens/>
        <w:spacing w:after="0"/>
        <w:ind w:left="0" w:firstLine="709"/>
        <w:jc w:val="both"/>
      </w:pPr>
      <w:r>
        <w:rPr>
          <w:rFonts w:ascii="Times New Roman" w:hAnsi="Times New Roman" w:cs="Times New Roman"/>
          <w:sz w:val="28"/>
          <w:szCs w:val="28"/>
        </w:rPr>
        <w:t xml:space="preserve">отнесение юридических лиц и индивидуальных предпринимателей к определенной категории </w:t>
      </w:r>
      <w:proofErr w:type="spellStart"/>
      <w:r>
        <w:rPr>
          <w:rFonts w:ascii="Times New Roman" w:hAnsi="Times New Roman" w:cs="Times New Roman"/>
          <w:sz w:val="28"/>
          <w:szCs w:val="28"/>
        </w:rPr>
        <w:t>проблемности</w:t>
      </w:r>
      <w:proofErr w:type="spellEnd"/>
      <w:r>
        <w:rPr>
          <w:rFonts w:ascii="Times New Roman" w:hAnsi="Times New Roman" w:cs="Times New Roman"/>
          <w:sz w:val="28"/>
          <w:szCs w:val="28"/>
        </w:rPr>
        <w:t>.</w:t>
      </w:r>
    </w:p>
    <w:p w:rsidR="00B24226" w:rsidRDefault="00B24226" w:rsidP="00B24226">
      <w:pPr>
        <w:widowControl w:val="0"/>
        <w:tabs>
          <w:tab w:val="left" w:pos="142"/>
          <w:tab w:val="left" w:pos="851"/>
          <w:tab w:val="left" w:pos="1276"/>
        </w:tabs>
        <w:spacing w:after="0"/>
        <w:ind w:left="709"/>
        <w:jc w:val="both"/>
      </w:pPr>
    </w:p>
    <w:p w:rsidR="00B24226" w:rsidRDefault="00A629EE" w:rsidP="00A629EE">
      <w:pPr>
        <w:pStyle w:val="1c"/>
        <w:tabs>
          <w:tab w:val="left" w:pos="1276"/>
        </w:tabs>
        <w:spacing w:after="0"/>
        <w:ind w:left="0" w:firstLine="709"/>
        <w:jc w:val="both"/>
      </w:pPr>
      <w:r>
        <w:rPr>
          <w:rFonts w:ascii="Times New Roman" w:hAnsi="Times New Roman" w:cs="Times New Roman"/>
          <w:sz w:val="28"/>
          <w:szCs w:val="28"/>
        </w:rPr>
        <w:t xml:space="preserve">43. </w:t>
      </w:r>
      <w:r w:rsidR="00B24226">
        <w:rPr>
          <w:rFonts w:ascii="Times New Roman" w:hAnsi="Times New Roman" w:cs="Times New Roman"/>
          <w:sz w:val="28"/>
          <w:szCs w:val="28"/>
        </w:rPr>
        <w:t xml:space="preserve">Результатом административной процедуры является утверждение </w:t>
      </w:r>
      <w:r w:rsidR="007D006C">
        <w:rPr>
          <w:rFonts w:ascii="Times New Roman" w:hAnsi="Times New Roman" w:cs="Times New Roman"/>
          <w:sz w:val="28"/>
          <w:szCs w:val="28"/>
        </w:rPr>
        <w:t>Главой администрации Талдомского городского округа</w:t>
      </w:r>
      <w:r w:rsidR="00B24226">
        <w:rPr>
          <w:rFonts w:ascii="Times New Roman" w:hAnsi="Times New Roman" w:cs="Times New Roman"/>
          <w:sz w:val="28"/>
          <w:szCs w:val="28"/>
        </w:rPr>
        <w:t xml:space="preserve"> ежегодного плана проведения плановых проверок юридических лиц и индивидуальных предпринимателей и его размещение на официальном сайте </w:t>
      </w:r>
      <w:r w:rsidR="007D006C">
        <w:rPr>
          <w:rFonts w:ascii="Times New Roman" w:hAnsi="Times New Roman" w:cs="Times New Roman"/>
          <w:sz w:val="28"/>
          <w:szCs w:val="28"/>
        </w:rPr>
        <w:t>администрации Талдомского городского округа</w:t>
      </w:r>
      <w:r w:rsidR="00B24226">
        <w:rPr>
          <w:rFonts w:ascii="Times New Roman" w:hAnsi="Times New Roman" w:cs="Times New Roman"/>
          <w:sz w:val="28"/>
          <w:szCs w:val="28"/>
        </w:rPr>
        <w:t xml:space="preserve"> в сети «Интернет»</w:t>
      </w:r>
      <w:r w:rsidR="00B24226">
        <w:t xml:space="preserve"> </w:t>
      </w:r>
      <w:r w:rsidR="00B24226">
        <w:rPr>
          <w:rFonts w:ascii="Times New Roman" w:hAnsi="Times New Roman" w:cs="Times New Roman"/>
          <w:sz w:val="28"/>
          <w:szCs w:val="28"/>
        </w:rPr>
        <w:t>в разделе «</w:t>
      </w:r>
      <w:r w:rsidR="007D006C">
        <w:rPr>
          <w:rFonts w:ascii="Times New Roman" w:hAnsi="Times New Roman" w:cs="Times New Roman"/>
          <w:sz w:val="28"/>
          <w:szCs w:val="28"/>
        </w:rPr>
        <w:t>Экономика</w:t>
      </w:r>
      <w:r w:rsidR="00B24226">
        <w:rPr>
          <w:rFonts w:ascii="Times New Roman" w:hAnsi="Times New Roman" w:cs="Times New Roman"/>
          <w:sz w:val="28"/>
          <w:szCs w:val="28"/>
        </w:rPr>
        <w:t>», а также в ЕГИС ОКНД.</w:t>
      </w:r>
    </w:p>
    <w:p w:rsidR="00B24226" w:rsidRDefault="00B24226" w:rsidP="00B24226">
      <w:pPr>
        <w:widowControl w:val="0"/>
        <w:tabs>
          <w:tab w:val="left" w:pos="142"/>
          <w:tab w:val="left" w:pos="851"/>
          <w:tab w:val="left" w:pos="1276"/>
        </w:tabs>
        <w:spacing w:after="0"/>
        <w:ind w:left="709"/>
        <w:jc w:val="both"/>
      </w:pPr>
    </w:p>
    <w:p w:rsidR="00B24226" w:rsidRDefault="00A629EE" w:rsidP="00A629EE">
      <w:pPr>
        <w:pStyle w:val="1c"/>
        <w:tabs>
          <w:tab w:val="left" w:pos="1276"/>
        </w:tabs>
        <w:spacing w:after="0"/>
        <w:ind w:left="0" w:firstLine="709"/>
        <w:jc w:val="both"/>
      </w:pPr>
      <w:r>
        <w:rPr>
          <w:rFonts w:ascii="Times New Roman" w:hAnsi="Times New Roman" w:cs="Times New Roman"/>
          <w:sz w:val="28"/>
        </w:rPr>
        <w:t xml:space="preserve">44. </w:t>
      </w:r>
      <w:r w:rsidR="00B24226">
        <w:rPr>
          <w:rFonts w:ascii="Times New Roman" w:hAnsi="Times New Roman" w:cs="Times New Roman"/>
          <w:sz w:val="28"/>
        </w:rPr>
        <w:t xml:space="preserve">Правила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утверждены </w:t>
      </w:r>
      <w:r w:rsidR="00B24226">
        <w:rPr>
          <w:rFonts w:ascii="Times New Roman" w:hAnsi="Times New Roman" w:cs="Times New Roman"/>
          <w:sz w:val="28"/>
        </w:rPr>
        <w:lastRenderedPageBreak/>
        <w:t>Постановлением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 489».</w:t>
      </w:r>
    </w:p>
    <w:p w:rsidR="00B24226" w:rsidRDefault="00B24226" w:rsidP="00B24226">
      <w:pPr>
        <w:widowControl w:val="0"/>
        <w:tabs>
          <w:tab w:val="left" w:pos="142"/>
          <w:tab w:val="left" w:pos="851"/>
          <w:tab w:val="left" w:pos="1276"/>
        </w:tabs>
        <w:spacing w:after="0"/>
        <w:jc w:val="both"/>
      </w:pPr>
    </w:p>
    <w:p w:rsidR="00B24226" w:rsidRDefault="00B24226" w:rsidP="00B24226">
      <w:pPr>
        <w:pStyle w:val="1c"/>
        <w:numPr>
          <w:ilvl w:val="0"/>
          <w:numId w:val="32"/>
        </w:numPr>
        <w:tabs>
          <w:tab w:val="left" w:pos="1276"/>
        </w:tabs>
        <w:spacing w:after="0"/>
        <w:ind w:left="0" w:firstLine="709"/>
        <w:jc w:val="both"/>
      </w:pPr>
      <w:r>
        <w:rPr>
          <w:rFonts w:ascii="Times New Roman" w:hAnsi="Times New Roman" w:cs="Times New Roman"/>
          <w:sz w:val="28"/>
        </w:rPr>
        <w:t>Плановые проверки в отношении граждан проводятся не чаще одного раза в два года.</w:t>
      </w:r>
    </w:p>
    <w:p w:rsidR="00B24226" w:rsidRDefault="00B24226" w:rsidP="00B24226">
      <w:pPr>
        <w:widowControl w:val="0"/>
        <w:tabs>
          <w:tab w:val="left" w:pos="142"/>
          <w:tab w:val="left" w:pos="851"/>
          <w:tab w:val="left" w:pos="1276"/>
        </w:tabs>
        <w:spacing w:after="0"/>
        <w:jc w:val="both"/>
      </w:pPr>
    </w:p>
    <w:p w:rsidR="00B24226" w:rsidRDefault="00B24226" w:rsidP="00B24226">
      <w:pPr>
        <w:pStyle w:val="1c"/>
        <w:numPr>
          <w:ilvl w:val="0"/>
          <w:numId w:val="32"/>
        </w:numPr>
        <w:tabs>
          <w:tab w:val="left" w:pos="1276"/>
        </w:tabs>
        <w:spacing w:after="0"/>
        <w:ind w:left="0" w:firstLine="709"/>
        <w:jc w:val="both"/>
      </w:pPr>
      <w:r>
        <w:rPr>
          <w:rFonts w:ascii="Times New Roman" w:hAnsi="Times New Roman" w:cs="Times New Roman"/>
          <w:sz w:val="28"/>
          <w:szCs w:val="28"/>
        </w:rPr>
        <w:t xml:space="preserve"> Ежегодные планы проведения плановых проверок в отношении граждан формируются в срок до 10 декабря года, предшествующего году проведения плановых проверок, и утверждаются руководителем </w:t>
      </w:r>
      <w:r>
        <w:rPr>
          <w:rFonts w:ascii="Times New Roman" w:hAnsi="Times New Roman" w:cs="Times New Roman"/>
          <w:sz w:val="28"/>
        </w:rPr>
        <w:t>органа муниципального земельного контроля.</w:t>
      </w:r>
    </w:p>
    <w:p w:rsidR="00B24226" w:rsidRDefault="00B24226" w:rsidP="00B24226">
      <w:pPr>
        <w:widowControl w:val="0"/>
        <w:tabs>
          <w:tab w:val="left" w:pos="142"/>
          <w:tab w:val="left" w:pos="1134"/>
        </w:tabs>
        <w:spacing w:after="0" w:line="240" w:lineRule="auto"/>
        <w:jc w:val="both"/>
      </w:pPr>
    </w:p>
    <w:p w:rsidR="00B24226" w:rsidRDefault="00B24226" w:rsidP="00B24226">
      <w:pPr>
        <w:pStyle w:val="1c"/>
        <w:numPr>
          <w:ilvl w:val="0"/>
          <w:numId w:val="32"/>
        </w:numPr>
        <w:tabs>
          <w:tab w:val="left" w:pos="1276"/>
        </w:tabs>
        <w:spacing w:after="0"/>
        <w:ind w:left="0" w:firstLine="709"/>
        <w:jc w:val="both"/>
      </w:pPr>
      <w:r>
        <w:rPr>
          <w:rFonts w:ascii="Times New Roman" w:hAnsi="Times New Roman" w:cs="Times New Roman"/>
          <w:sz w:val="28"/>
          <w:szCs w:val="28"/>
        </w:rPr>
        <w:t>Разработка ежегодного плана проведения проверок в отношении граждан осуществляется в соответствии с П</w:t>
      </w:r>
      <w:r w:rsidR="007D006C">
        <w:rPr>
          <w:rFonts w:ascii="Times New Roman" w:hAnsi="Times New Roman" w:cs="Times New Roman"/>
          <w:sz w:val="28"/>
          <w:szCs w:val="28"/>
        </w:rPr>
        <w:t xml:space="preserve">остановлением Правительства МО </w:t>
      </w:r>
      <w:r>
        <w:rPr>
          <w:rFonts w:ascii="Times New Roman" w:hAnsi="Times New Roman" w:cs="Times New Roman"/>
          <w:sz w:val="28"/>
          <w:szCs w:val="28"/>
        </w:rPr>
        <w:t>№ 400/17 и включает в себя следующие административные действия:</w:t>
      </w:r>
    </w:p>
    <w:p w:rsidR="00B24226" w:rsidRDefault="00B24226" w:rsidP="00B24226">
      <w:pPr>
        <w:widowControl w:val="0"/>
        <w:numPr>
          <w:ilvl w:val="0"/>
          <w:numId w:val="13"/>
        </w:numPr>
        <w:tabs>
          <w:tab w:val="left" w:pos="142"/>
          <w:tab w:val="left" w:pos="851"/>
          <w:tab w:val="left" w:pos="993"/>
        </w:tabs>
        <w:suppressAutoHyphens/>
        <w:spacing w:after="0"/>
        <w:ind w:left="0" w:firstLine="709"/>
        <w:jc w:val="both"/>
      </w:pPr>
      <w:r>
        <w:rPr>
          <w:rFonts w:ascii="Times New Roman" w:hAnsi="Times New Roman" w:cs="Times New Roman"/>
          <w:sz w:val="28"/>
          <w:szCs w:val="28"/>
        </w:rPr>
        <w:t xml:space="preserve"> составление проекта ежегодного плана;</w:t>
      </w:r>
    </w:p>
    <w:p w:rsidR="00B24226" w:rsidRDefault="00B24226" w:rsidP="00B24226">
      <w:pPr>
        <w:widowControl w:val="0"/>
        <w:tabs>
          <w:tab w:val="left" w:pos="142"/>
          <w:tab w:val="left" w:pos="851"/>
          <w:tab w:val="left" w:pos="993"/>
        </w:tabs>
        <w:spacing w:after="0"/>
        <w:ind w:firstLine="709"/>
        <w:jc w:val="both"/>
      </w:pPr>
      <w:r>
        <w:rPr>
          <w:rFonts w:ascii="Times New Roman" w:hAnsi="Times New Roman" w:cs="Times New Roman"/>
          <w:sz w:val="28"/>
          <w:szCs w:val="28"/>
        </w:rPr>
        <w:t xml:space="preserve">2) в ежегодных планах проведения плановых проверок в отношении граждан указываются следующие сведения: </w:t>
      </w:r>
    </w:p>
    <w:p w:rsidR="00B24226" w:rsidRDefault="00B24226" w:rsidP="00B24226">
      <w:pPr>
        <w:widowControl w:val="0"/>
        <w:tabs>
          <w:tab w:val="left" w:pos="142"/>
          <w:tab w:val="left" w:pos="851"/>
          <w:tab w:val="left" w:pos="993"/>
        </w:tabs>
        <w:spacing w:after="0"/>
        <w:ind w:firstLine="709"/>
        <w:jc w:val="both"/>
      </w:pPr>
      <w:r>
        <w:rPr>
          <w:rFonts w:ascii="Times New Roman" w:hAnsi="Times New Roman" w:cs="Times New Roman"/>
          <w:sz w:val="28"/>
          <w:szCs w:val="28"/>
        </w:rPr>
        <w:t>дата начала проведения каждой плановой проверки;</w:t>
      </w:r>
    </w:p>
    <w:p w:rsidR="00B24226" w:rsidRDefault="00B24226" w:rsidP="00B24226">
      <w:pPr>
        <w:widowControl w:val="0"/>
        <w:tabs>
          <w:tab w:val="left" w:pos="142"/>
          <w:tab w:val="left" w:pos="851"/>
          <w:tab w:val="left" w:pos="993"/>
        </w:tabs>
        <w:spacing w:after="0"/>
        <w:ind w:firstLine="709"/>
        <w:jc w:val="both"/>
      </w:pPr>
      <w:r>
        <w:rPr>
          <w:rFonts w:ascii="Times New Roman" w:hAnsi="Times New Roman" w:cs="Times New Roman"/>
          <w:sz w:val="28"/>
          <w:szCs w:val="28"/>
        </w:rPr>
        <w:t>предмет, цель и основание проведения каждой плановой проверки;</w:t>
      </w:r>
    </w:p>
    <w:p w:rsidR="00B24226" w:rsidRDefault="00B24226" w:rsidP="00B24226">
      <w:pPr>
        <w:widowControl w:val="0"/>
        <w:tabs>
          <w:tab w:val="left" w:pos="142"/>
          <w:tab w:val="left" w:pos="851"/>
          <w:tab w:val="left" w:pos="993"/>
        </w:tabs>
        <w:spacing w:after="0"/>
        <w:ind w:firstLine="709"/>
        <w:jc w:val="both"/>
      </w:pPr>
      <w:r>
        <w:rPr>
          <w:rFonts w:ascii="Times New Roman" w:hAnsi="Times New Roman" w:cs="Times New Roman"/>
          <w:sz w:val="28"/>
          <w:szCs w:val="28"/>
        </w:rPr>
        <w:t xml:space="preserve">3) доведение до сведения заинтересованных лиц ежегодного плана проведения плановых проверок посредством его размещения на официальном сайте органа муниципального земельного контроля в сети «Интернет», а также в ЕГИС ОКНД в срок не позднее 10 декабря года, предшествующего году проведения плановых проверок. </w:t>
      </w:r>
    </w:p>
    <w:p w:rsidR="00B24226" w:rsidRDefault="00B24226" w:rsidP="00B24226">
      <w:pPr>
        <w:widowControl w:val="0"/>
        <w:tabs>
          <w:tab w:val="left" w:pos="142"/>
          <w:tab w:val="left" w:pos="851"/>
          <w:tab w:val="left" w:pos="993"/>
        </w:tabs>
        <w:spacing w:after="0"/>
        <w:ind w:firstLine="709"/>
        <w:jc w:val="both"/>
        <w:rPr>
          <w:rFonts w:ascii="Times New Roman" w:hAnsi="Times New Roman" w:cs="Times New Roman"/>
          <w:sz w:val="28"/>
          <w:szCs w:val="28"/>
        </w:rPr>
      </w:pPr>
    </w:p>
    <w:p w:rsidR="00B24226" w:rsidRDefault="00B24226" w:rsidP="00B24226">
      <w:pPr>
        <w:pStyle w:val="1c"/>
        <w:numPr>
          <w:ilvl w:val="0"/>
          <w:numId w:val="32"/>
        </w:numPr>
        <w:tabs>
          <w:tab w:val="left" w:pos="1276"/>
        </w:tabs>
        <w:spacing w:after="0"/>
        <w:ind w:left="0" w:firstLine="709"/>
        <w:jc w:val="both"/>
      </w:pPr>
      <w:r>
        <w:rPr>
          <w:rFonts w:ascii="Times New Roman" w:hAnsi="Times New Roman" w:cs="Times New Roman"/>
          <w:sz w:val="28"/>
        </w:rPr>
        <w:t xml:space="preserve"> План проведения плановых проверок в отношении граждан с органами прокуратуры не согласовывается.</w:t>
      </w:r>
    </w:p>
    <w:p w:rsidR="00B24226" w:rsidRDefault="00B24226" w:rsidP="00B24226">
      <w:pPr>
        <w:widowControl w:val="0"/>
        <w:tabs>
          <w:tab w:val="left" w:pos="142"/>
          <w:tab w:val="left" w:pos="1134"/>
        </w:tabs>
        <w:spacing w:after="0" w:line="240" w:lineRule="auto"/>
        <w:ind w:left="709"/>
        <w:jc w:val="both"/>
      </w:pPr>
    </w:p>
    <w:p w:rsidR="00B24226" w:rsidRDefault="00B24226" w:rsidP="00B24226">
      <w:pPr>
        <w:pStyle w:val="1c"/>
        <w:numPr>
          <w:ilvl w:val="0"/>
          <w:numId w:val="32"/>
        </w:numPr>
        <w:tabs>
          <w:tab w:val="left" w:pos="1276"/>
        </w:tabs>
        <w:spacing w:after="0"/>
        <w:ind w:left="0" w:firstLine="709"/>
        <w:jc w:val="both"/>
      </w:pPr>
      <w:r>
        <w:rPr>
          <w:rFonts w:ascii="Times New Roman" w:hAnsi="Times New Roman" w:cs="Times New Roman"/>
          <w:sz w:val="28"/>
          <w:szCs w:val="28"/>
        </w:rPr>
        <w:t xml:space="preserve">Результатом административной процедуры является утверждение распоряжением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ежегодного плана проведения плановых проверок граждан и его размещение на официальном сайте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в сети «Интернет»</w:t>
      </w:r>
      <w:r>
        <w:t xml:space="preserve"> </w:t>
      </w:r>
      <w:r>
        <w:rPr>
          <w:rFonts w:ascii="Times New Roman" w:hAnsi="Times New Roman" w:cs="Times New Roman"/>
          <w:sz w:val="28"/>
          <w:szCs w:val="28"/>
        </w:rPr>
        <w:t>в разделе «</w:t>
      </w:r>
      <w:r w:rsidR="007D006C">
        <w:rPr>
          <w:rFonts w:ascii="Times New Roman" w:hAnsi="Times New Roman" w:cs="Times New Roman"/>
          <w:sz w:val="28"/>
          <w:szCs w:val="28"/>
        </w:rPr>
        <w:t>Экономика</w:t>
      </w:r>
      <w:r>
        <w:rPr>
          <w:rFonts w:ascii="Times New Roman" w:hAnsi="Times New Roman" w:cs="Times New Roman"/>
          <w:sz w:val="28"/>
          <w:szCs w:val="28"/>
        </w:rPr>
        <w:t xml:space="preserve">», а также в ЕГИС ОКНД. </w:t>
      </w:r>
    </w:p>
    <w:p w:rsidR="00B24226" w:rsidRDefault="00B24226" w:rsidP="00B24226">
      <w:pPr>
        <w:widowControl w:val="0"/>
        <w:tabs>
          <w:tab w:val="left" w:pos="142"/>
          <w:tab w:val="left" w:pos="851"/>
          <w:tab w:val="left" w:pos="1276"/>
        </w:tabs>
        <w:autoSpaceDE w:val="0"/>
        <w:spacing w:after="0"/>
        <w:jc w:val="both"/>
        <w:rPr>
          <w:rFonts w:ascii="Times New Roman" w:hAnsi="Times New Roman" w:cs="Times New Roman"/>
          <w:sz w:val="28"/>
        </w:rPr>
      </w:pPr>
    </w:p>
    <w:p w:rsidR="00B24226" w:rsidRDefault="00B24226" w:rsidP="00B24226">
      <w:pPr>
        <w:tabs>
          <w:tab w:val="left" w:pos="142"/>
          <w:tab w:val="left" w:pos="709"/>
          <w:tab w:val="left" w:pos="851"/>
          <w:tab w:val="left" w:pos="1276"/>
        </w:tabs>
        <w:spacing w:after="0"/>
        <w:ind w:firstLine="709"/>
        <w:jc w:val="center"/>
        <w:rPr>
          <w:rFonts w:ascii="Times New Roman" w:hAnsi="Times New Roman" w:cs="Times New Roman"/>
          <w:sz w:val="28"/>
        </w:rPr>
      </w:pPr>
    </w:p>
    <w:p w:rsidR="00B24226" w:rsidRDefault="00B24226" w:rsidP="00B24226">
      <w:pPr>
        <w:tabs>
          <w:tab w:val="left" w:pos="142"/>
          <w:tab w:val="left" w:pos="709"/>
          <w:tab w:val="left" w:pos="851"/>
          <w:tab w:val="left" w:pos="1276"/>
        </w:tabs>
        <w:spacing w:after="0"/>
        <w:ind w:firstLine="709"/>
        <w:jc w:val="center"/>
        <w:rPr>
          <w:rFonts w:ascii="Times New Roman" w:hAnsi="Times New Roman" w:cs="Times New Roman"/>
          <w:sz w:val="28"/>
        </w:rPr>
      </w:pPr>
    </w:p>
    <w:p w:rsidR="00B24226" w:rsidRDefault="00B24226" w:rsidP="00B24226">
      <w:pPr>
        <w:tabs>
          <w:tab w:val="left" w:pos="142"/>
          <w:tab w:val="left" w:pos="709"/>
          <w:tab w:val="left" w:pos="851"/>
          <w:tab w:val="left" w:pos="1276"/>
        </w:tabs>
        <w:spacing w:after="0"/>
        <w:ind w:firstLine="709"/>
        <w:jc w:val="center"/>
      </w:pPr>
      <w:r>
        <w:rPr>
          <w:rFonts w:ascii="Times New Roman" w:hAnsi="Times New Roman" w:cs="Times New Roman"/>
          <w:sz w:val="28"/>
        </w:rPr>
        <w:lastRenderedPageBreak/>
        <w:t>Организация и проведение мероприятий, направленных на профилактику нарушений обязательных требований</w:t>
      </w:r>
    </w:p>
    <w:p w:rsidR="00B24226" w:rsidRDefault="00B24226" w:rsidP="00B24226">
      <w:pPr>
        <w:tabs>
          <w:tab w:val="left" w:pos="142"/>
          <w:tab w:val="left" w:pos="709"/>
          <w:tab w:val="left" w:pos="851"/>
          <w:tab w:val="left" w:pos="1276"/>
        </w:tabs>
        <w:spacing w:after="0"/>
        <w:ind w:firstLine="709"/>
        <w:jc w:val="center"/>
        <w:rPr>
          <w:rFonts w:ascii="Times New Roman" w:hAnsi="Times New Roman" w:cs="Times New Roman"/>
          <w:b/>
          <w:sz w:val="28"/>
        </w:rPr>
      </w:pPr>
    </w:p>
    <w:p w:rsidR="00B24226" w:rsidRDefault="00B24226" w:rsidP="00B24226">
      <w:pPr>
        <w:pStyle w:val="1c"/>
        <w:numPr>
          <w:ilvl w:val="0"/>
          <w:numId w:val="32"/>
        </w:numPr>
        <w:tabs>
          <w:tab w:val="left" w:pos="1276"/>
        </w:tabs>
        <w:spacing w:after="0"/>
        <w:ind w:left="0" w:firstLine="709"/>
        <w:jc w:val="both"/>
      </w:pPr>
      <w:r>
        <w:rPr>
          <w:rFonts w:ascii="Times New Roman" w:hAnsi="Times New Roman" w:cs="Times New Roman"/>
          <w:sz w:val="28"/>
        </w:rPr>
        <w:t xml:space="preserve">В целях предупреждения нарушений юридическими лицами и индивидуальными предпринимателями, гражданами, в отношении которых исполняется муниципальная функция, обязательных требований, устранения причин, факторов и условий, способствующих нарушениям обязательных требований, должностные лица органа муниципального земельного контроля осуществляют мероприятия по профилактике нарушений обязательных требований в соответствии с ежегодно утверждаемой программой профилактики нарушений обязательных требований, </w:t>
      </w:r>
      <w:r>
        <w:rPr>
          <w:rFonts w:ascii="Times New Roman" w:hAnsi="Times New Roman" w:cs="Times New Roman"/>
          <w:sz w:val="28"/>
          <w:szCs w:val="28"/>
        </w:rPr>
        <w:t xml:space="preserve">которой предусмотрен перечень должностных лиц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осуществляющих данные мероприятия, сроки и периодичность их проведения</w:t>
      </w:r>
      <w:r>
        <w:rPr>
          <w:rFonts w:ascii="Times New Roman" w:hAnsi="Times New Roman" w:cs="Times New Roman"/>
          <w:sz w:val="28"/>
        </w:rPr>
        <w:t>.</w:t>
      </w:r>
    </w:p>
    <w:p w:rsidR="00B24226" w:rsidRDefault="00B24226" w:rsidP="00B24226">
      <w:pPr>
        <w:widowControl w:val="0"/>
        <w:tabs>
          <w:tab w:val="left" w:pos="142"/>
          <w:tab w:val="left" w:pos="1276"/>
          <w:tab w:val="left" w:pos="1418"/>
          <w:tab w:val="left" w:pos="1560"/>
          <w:tab w:val="left" w:pos="2127"/>
        </w:tabs>
        <w:spacing w:after="0"/>
        <w:ind w:left="709"/>
        <w:jc w:val="both"/>
      </w:pPr>
    </w:p>
    <w:p w:rsidR="00B24226" w:rsidRDefault="00B24226" w:rsidP="00B24226">
      <w:pPr>
        <w:pStyle w:val="1c"/>
        <w:numPr>
          <w:ilvl w:val="0"/>
          <w:numId w:val="32"/>
        </w:numPr>
        <w:tabs>
          <w:tab w:val="left" w:pos="1276"/>
        </w:tabs>
        <w:spacing w:after="0"/>
        <w:ind w:left="0" w:firstLine="709"/>
        <w:jc w:val="both"/>
      </w:pPr>
      <w:r>
        <w:rPr>
          <w:rFonts w:ascii="Times New Roman" w:hAnsi="Times New Roman" w:cs="Times New Roman"/>
          <w:sz w:val="28"/>
        </w:rPr>
        <w:t>В целях профилактики нарушений обязательных требований должностные лица органа муниципального земельного контроля</w:t>
      </w:r>
      <w:r>
        <w:rPr>
          <w:rFonts w:ascii="Times New Roman" w:hAnsi="Times New Roman" w:cs="Times New Roman"/>
          <w:color w:val="548DD4"/>
          <w:sz w:val="28"/>
        </w:rPr>
        <w:t>:</w:t>
      </w:r>
    </w:p>
    <w:p w:rsidR="00B24226" w:rsidRDefault="00B24226" w:rsidP="00B24226">
      <w:pPr>
        <w:tabs>
          <w:tab w:val="left" w:pos="142"/>
          <w:tab w:val="left" w:pos="709"/>
          <w:tab w:val="left" w:pos="851"/>
          <w:tab w:val="left" w:pos="1276"/>
        </w:tabs>
        <w:spacing w:after="0"/>
        <w:ind w:firstLine="709"/>
        <w:jc w:val="both"/>
      </w:pPr>
      <w:r>
        <w:rPr>
          <w:rFonts w:ascii="Times New Roman" w:hAnsi="Times New Roman" w:cs="Times New Roman"/>
          <w:sz w:val="28"/>
        </w:rPr>
        <w:t xml:space="preserve">1) </w:t>
      </w:r>
      <w:r>
        <w:rPr>
          <w:rFonts w:ascii="Times New Roman" w:hAnsi="Times New Roman" w:cs="Times New Roman"/>
          <w:sz w:val="28"/>
          <w:szCs w:val="28"/>
        </w:rPr>
        <w:t xml:space="preserve">обеспечивают размещение на официальном сайте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в сети «Интернет» перечня нормативных правовых актов и их отдельных частей, содержащих обязательные требования, оценка соблюдения которых является предметом муниципальной функции, а также текстов соответствующих нормативных правовых актов;</w:t>
      </w:r>
    </w:p>
    <w:p w:rsidR="00B24226" w:rsidRDefault="00B24226" w:rsidP="00B24226">
      <w:pPr>
        <w:tabs>
          <w:tab w:val="left" w:pos="142"/>
          <w:tab w:val="left" w:pos="1276"/>
        </w:tabs>
        <w:spacing w:after="0"/>
        <w:ind w:firstLine="709"/>
        <w:jc w:val="both"/>
      </w:pPr>
      <w:r>
        <w:rPr>
          <w:rFonts w:ascii="Times New Roman" w:hAnsi="Times New Roman" w:cs="Times New Roman"/>
          <w:sz w:val="28"/>
        </w:rPr>
        <w:t>2)</w:t>
      </w:r>
      <w:r>
        <w:rPr>
          <w:rFonts w:ascii="Times New Roman" w:hAnsi="Times New Roman" w:cs="Times New Roman"/>
          <w:sz w:val="28"/>
        </w:rPr>
        <w:tab/>
        <w:t xml:space="preserve">осуществляют информирование юридических лиц и индивидуальных предпринимателей, в отношении которых исполняется </w:t>
      </w:r>
      <w:r>
        <w:rPr>
          <w:rFonts w:ascii="Times New Roman" w:hAnsi="Times New Roman" w:cs="Times New Roman"/>
          <w:sz w:val="28"/>
          <w:szCs w:val="28"/>
        </w:rPr>
        <w:t>муниципальная</w:t>
      </w:r>
      <w:r>
        <w:rPr>
          <w:rFonts w:ascii="Times New Roman" w:hAnsi="Times New Roman" w:cs="Times New Roman"/>
          <w:sz w:val="28"/>
        </w:rPr>
        <w:t xml:space="preserve"> функция, по вопросам соблюдения обязательных требований</w:t>
      </w:r>
      <w:r w:rsidR="00AC0100">
        <w:rPr>
          <w:rFonts w:ascii="Times New Roman" w:hAnsi="Times New Roman" w:cs="Times New Roman"/>
          <w:sz w:val="28"/>
        </w:rPr>
        <w:t>.</w:t>
      </w:r>
      <w:r>
        <w:rPr>
          <w:rFonts w:ascii="Times New Roman" w:hAnsi="Times New Roman" w:cs="Times New Roman"/>
          <w:sz w:val="28"/>
        </w:rPr>
        <w:t xml:space="preserve"> </w:t>
      </w:r>
    </w:p>
    <w:p w:rsidR="00B24226" w:rsidRDefault="00B24226" w:rsidP="00B24226">
      <w:pPr>
        <w:tabs>
          <w:tab w:val="left" w:pos="1134"/>
        </w:tabs>
        <w:spacing w:after="0"/>
        <w:ind w:firstLine="709"/>
        <w:jc w:val="both"/>
      </w:pPr>
      <w:r>
        <w:rPr>
          <w:rFonts w:ascii="Times New Roman" w:hAnsi="Times New Roman" w:cs="Times New Roman"/>
          <w:sz w:val="28"/>
        </w:rPr>
        <w:t xml:space="preserve">3) в случае изменения обязательных требований </w:t>
      </w:r>
      <w:r>
        <w:rPr>
          <w:rFonts w:ascii="Times New Roman" w:hAnsi="Times New Roman" w:cs="Times New Roman"/>
          <w:sz w:val="28"/>
          <w:szCs w:val="28"/>
        </w:rPr>
        <w:t>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B24226" w:rsidRDefault="00AC0100" w:rsidP="00B24226">
      <w:pPr>
        <w:widowControl w:val="0"/>
        <w:tabs>
          <w:tab w:val="left" w:pos="567"/>
          <w:tab w:val="left" w:pos="1134"/>
          <w:tab w:val="left" w:pos="1560"/>
        </w:tabs>
        <w:spacing w:after="0"/>
        <w:ind w:firstLine="709"/>
        <w:jc w:val="both"/>
      </w:pPr>
      <w:r>
        <w:rPr>
          <w:rFonts w:ascii="Times New Roman" w:hAnsi="Times New Roman" w:cs="Times New Roman"/>
          <w:sz w:val="28"/>
        </w:rPr>
        <w:t>4</w:t>
      </w:r>
      <w:r w:rsidR="00B24226">
        <w:rPr>
          <w:rFonts w:ascii="Times New Roman" w:hAnsi="Times New Roman" w:cs="Times New Roman"/>
          <w:sz w:val="28"/>
        </w:rPr>
        <w:t>)</w:t>
      </w:r>
      <w:r w:rsidR="00B24226">
        <w:rPr>
          <w:rFonts w:ascii="Times New Roman" w:hAnsi="Times New Roman" w:cs="Times New Roman"/>
          <w:sz w:val="28"/>
        </w:rPr>
        <w:tab/>
      </w:r>
      <w:r w:rsidR="00B24226">
        <w:rPr>
          <w:rFonts w:ascii="Times New Roman" w:hAnsi="Times New Roman" w:cs="Times New Roman"/>
          <w:sz w:val="28"/>
          <w:szCs w:val="28"/>
        </w:rPr>
        <w:t xml:space="preserve">выдают предостережения о недопустимости нарушения обязательных требований в соответствии с ч. 5 ст. 8.2 Федерального закона 294-ФЗ </w:t>
      </w:r>
      <w:r w:rsidR="00B24226">
        <w:rPr>
          <w:rFonts w:ascii="Times New Roman" w:hAnsi="Times New Roman" w:cs="Times New Roman"/>
          <w:color w:val="000000"/>
          <w:sz w:val="28"/>
          <w:szCs w:val="28"/>
        </w:rPr>
        <w:t xml:space="preserve">при наличии у </w:t>
      </w:r>
      <w:r w:rsidR="00B24226">
        <w:rPr>
          <w:rFonts w:ascii="Times New Roman" w:hAnsi="Times New Roman" w:cs="Times New Roman"/>
          <w:sz w:val="28"/>
        </w:rPr>
        <w:t>органа муниципального земельного контроля</w:t>
      </w:r>
      <w:r w:rsidR="00B24226">
        <w:rPr>
          <w:rFonts w:ascii="Times New Roman" w:hAnsi="Times New Roman" w:cs="Times New Roman"/>
          <w:color w:val="000000"/>
          <w:sz w:val="28"/>
          <w:szCs w:val="28"/>
        </w:rPr>
        <w:t xml:space="preserve"> сведений о готовящихся нарушениях или о признаках нарушений </w:t>
      </w:r>
      <w:r w:rsidR="00B24226">
        <w:rPr>
          <w:rFonts w:ascii="Times New Roman" w:hAnsi="Times New Roman" w:cs="Times New Roman"/>
          <w:sz w:val="28"/>
          <w:szCs w:val="28"/>
        </w:rPr>
        <w:t>обязательных</w:t>
      </w:r>
      <w:r w:rsidR="00B24226">
        <w:rPr>
          <w:rFonts w:ascii="Times New Roman" w:hAnsi="Times New Roman" w:cs="Times New Roman"/>
          <w:color w:val="000000"/>
          <w:sz w:val="28"/>
          <w:szCs w:val="28"/>
        </w:rPr>
        <w:t xml:space="preserve"> требований, полученных в ходе реализации мероприятий по контролю, осуществляемых без взаимодействия с юридическими лицами, </w:t>
      </w:r>
      <w:r w:rsidR="00B24226">
        <w:rPr>
          <w:rFonts w:ascii="Times New Roman" w:hAnsi="Times New Roman" w:cs="Times New Roman"/>
          <w:color w:val="000000"/>
          <w:sz w:val="28"/>
          <w:szCs w:val="28"/>
        </w:rPr>
        <w:lastRenderedPageBreak/>
        <w:t xml:space="preserve">индивидуальными предпринимателями, гражданами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w:t>
      </w:r>
      <w:r w:rsidR="00B24226">
        <w:rPr>
          <w:rFonts w:ascii="Times New Roman" w:hAnsi="Times New Roman" w:cs="Times New Roman"/>
          <w:sz w:val="28"/>
          <w:szCs w:val="28"/>
        </w:rPr>
        <w:t>обязательных</w:t>
      </w:r>
      <w:r w:rsidR="00B24226">
        <w:rPr>
          <w:rFonts w:ascii="Times New Roman" w:hAnsi="Times New Roman" w:cs="Times New Roman"/>
          <w:color w:val="000000"/>
          <w:sz w:val="28"/>
          <w:szCs w:val="28"/>
        </w:rPr>
        <w:t xml:space="preserve">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гражданин ранее не привлекался к ответственности за нарушение соответствующих требований, и предлагают лицу принять меры по обеспечению соблюдения </w:t>
      </w:r>
      <w:r w:rsidR="00B24226">
        <w:rPr>
          <w:rFonts w:ascii="Times New Roman" w:hAnsi="Times New Roman" w:cs="Times New Roman"/>
          <w:sz w:val="28"/>
          <w:szCs w:val="28"/>
        </w:rPr>
        <w:t>обязательных</w:t>
      </w:r>
      <w:r w:rsidR="00B24226">
        <w:rPr>
          <w:rFonts w:ascii="Times New Roman" w:hAnsi="Times New Roman" w:cs="Times New Roman"/>
          <w:color w:val="000000"/>
          <w:sz w:val="28"/>
          <w:szCs w:val="28"/>
        </w:rPr>
        <w:t xml:space="preserve"> требований и уведомить </w:t>
      </w:r>
      <w:r w:rsidR="00B24226">
        <w:rPr>
          <w:rFonts w:ascii="Times New Roman" w:hAnsi="Times New Roman" w:cs="Times New Roman"/>
          <w:sz w:val="28"/>
        </w:rPr>
        <w:t>орган муниципального земельного контроля</w:t>
      </w:r>
      <w:r w:rsidR="00B24226">
        <w:rPr>
          <w:rFonts w:ascii="Times New Roman" w:hAnsi="Times New Roman" w:cs="Times New Roman"/>
          <w:color w:val="000000"/>
          <w:sz w:val="28"/>
          <w:szCs w:val="28"/>
        </w:rPr>
        <w:t xml:space="preserve"> об этом в установленный в таком предостережении срок.</w:t>
      </w:r>
    </w:p>
    <w:p w:rsidR="00B24226" w:rsidRDefault="00B24226" w:rsidP="00B24226">
      <w:pPr>
        <w:widowControl w:val="0"/>
        <w:tabs>
          <w:tab w:val="left" w:pos="567"/>
          <w:tab w:val="left" w:pos="1134"/>
          <w:tab w:val="left" w:pos="1560"/>
        </w:tabs>
        <w:spacing w:after="0"/>
        <w:ind w:firstLine="709"/>
        <w:jc w:val="both"/>
        <w:rPr>
          <w:rFonts w:ascii="Times New Roman" w:hAnsi="Times New Roman" w:cs="Times New Roman"/>
          <w:color w:val="000000"/>
          <w:sz w:val="28"/>
          <w:szCs w:val="28"/>
        </w:rPr>
      </w:pPr>
    </w:p>
    <w:p w:rsidR="00B24226" w:rsidRDefault="00B24226" w:rsidP="00B24226">
      <w:pPr>
        <w:pStyle w:val="1c"/>
        <w:numPr>
          <w:ilvl w:val="0"/>
          <w:numId w:val="32"/>
        </w:numPr>
        <w:tabs>
          <w:tab w:val="left" w:pos="1276"/>
        </w:tabs>
        <w:spacing w:after="0"/>
        <w:ind w:left="0" w:firstLine="709"/>
        <w:jc w:val="both"/>
      </w:pPr>
      <w:r>
        <w:rPr>
          <w:rFonts w:ascii="Times New Roman" w:hAnsi="Times New Roman" w:cs="Times New Roman"/>
          <w:color w:val="000000"/>
          <w:sz w:val="28"/>
          <w:szCs w:val="28"/>
        </w:rPr>
        <w:t xml:space="preserve">Решение о направлении предостережения о недопустимости нарушения обязательных требований принимает руководитель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лицо его замещающее, первый заместитель руководителя, заместители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на основании предложений должностного лица </w:t>
      </w:r>
      <w:r>
        <w:rPr>
          <w:rFonts w:ascii="Times New Roman" w:hAnsi="Times New Roman" w:cs="Times New Roman"/>
          <w:sz w:val="28"/>
        </w:rPr>
        <w:t>органа муниципального земельного контроля</w:t>
      </w:r>
      <w:r>
        <w:rPr>
          <w:rFonts w:ascii="Times New Roman" w:hAnsi="Times New Roman" w:cs="Times New Roman"/>
          <w:color w:val="000000"/>
          <w:sz w:val="28"/>
          <w:szCs w:val="28"/>
        </w:rPr>
        <w:t>, при наличии сведений, указанных в ч. 5 ст. 8.2 Федерального закона № 294-ФЗ.</w:t>
      </w:r>
    </w:p>
    <w:p w:rsidR="00B24226" w:rsidRDefault="00B24226" w:rsidP="00B24226">
      <w:pPr>
        <w:widowControl w:val="0"/>
        <w:tabs>
          <w:tab w:val="left" w:pos="1276"/>
        </w:tabs>
        <w:spacing w:after="0"/>
        <w:ind w:left="709"/>
        <w:jc w:val="both"/>
      </w:pPr>
    </w:p>
    <w:p w:rsidR="00B24226" w:rsidRDefault="00B24226" w:rsidP="00B24226">
      <w:pPr>
        <w:pStyle w:val="1c"/>
        <w:numPr>
          <w:ilvl w:val="0"/>
          <w:numId w:val="32"/>
        </w:numPr>
        <w:tabs>
          <w:tab w:val="left" w:pos="1276"/>
        </w:tabs>
        <w:spacing w:after="0"/>
        <w:ind w:left="0" w:firstLine="709"/>
        <w:jc w:val="both"/>
      </w:pPr>
      <w:r>
        <w:rPr>
          <w:rFonts w:ascii="Times New Roman" w:hAnsi="Times New Roman" w:cs="Times New Roman"/>
          <w:color w:val="000000"/>
          <w:sz w:val="28"/>
          <w:szCs w:val="28"/>
        </w:rPr>
        <w:t xml:space="preserve">Составление и направление предостережения о недопустимости нарушения обязательных требований осуществляется не позднее 20 дней со дня получения должностным лицом </w:t>
      </w:r>
      <w:r>
        <w:rPr>
          <w:rFonts w:ascii="Times New Roman" w:hAnsi="Times New Roman" w:cs="Times New Roman"/>
          <w:sz w:val="28"/>
        </w:rPr>
        <w:t>органа муниципального земельного контроля</w:t>
      </w:r>
      <w:r>
        <w:rPr>
          <w:rFonts w:ascii="Times New Roman" w:hAnsi="Times New Roman" w:cs="Times New Roman"/>
          <w:color w:val="000000"/>
          <w:sz w:val="28"/>
          <w:szCs w:val="28"/>
        </w:rPr>
        <w:t xml:space="preserve"> сведений, </w:t>
      </w:r>
      <w:r>
        <w:rPr>
          <w:rFonts w:ascii="Times New Roman" w:hAnsi="Times New Roman" w:cs="Times New Roman"/>
          <w:sz w:val="28"/>
          <w:szCs w:val="28"/>
        </w:rPr>
        <w:t>указанных в</w:t>
      </w:r>
      <w:r>
        <w:rPr>
          <w:rFonts w:ascii="Times New Roman" w:hAnsi="Times New Roman" w:cs="Times New Roman"/>
          <w:color w:val="FF0000"/>
          <w:sz w:val="28"/>
          <w:szCs w:val="28"/>
        </w:rPr>
        <w:t xml:space="preserve"> </w:t>
      </w:r>
      <w:r w:rsidR="00FE069F">
        <w:rPr>
          <w:rFonts w:ascii="Times New Roman" w:hAnsi="Times New Roman" w:cs="Times New Roman"/>
          <w:color w:val="000000"/>
          <w:sz w:val="28"/>
          <w:szCs w:val="28"/>
        </w:rPr>
        <w:t>ч. 5 ст. 8.2 Федерального закона № 294-ФЗ</w:t>
      </w:r>
      <w:r>
        <w:rPr>
          <w:rFonts w:ascii="Times New Roman" w:hAnsi="Times New Roman" w:cs="Times New Roman"/>
          <w:sz w:val="28"/>
          <w:szCs w:val="28"/>
        </w:rPr>
        <w:t>.</w:t>
      </w:r>
    </w:p>
    <w:p w:rsidR="00B24226" w:rsidRDefault="00B24226" w:rsidP="00B24226">
      <w:pPr>
        <w:widowControl w:val="0"/>
        <w:tabs>
          <w:tab w:val="left" w:pos="1276"/>
        </w:tabs>
        <w:spacing w:after="0"/>
        <w:jc w:val="both"/>
      </w:pPr>
    </w:p>
    <w:p w:rsidR="00FE069F" w:rsidRPr="00FE069F" w:rsidRDefault="00B24226" w:rsidP="00B24226">
      <w:pPr>
        <w:pStyle w:val="1c"/>
        <w:numPr>
          <w:ilvl w:val="0"/>
          <w:numId w:val="32"/>
        </w:numPr>
        <w:tabs>
          <w:tab w:val="left" w:pos="1276"/>
        </w:tabs>
        <w:spacing w:after="0"/>
        <w:ind w:left="0" w:firstLine="709"/>
        <w:jc w:val="both"/>
      </w:pPr>
      <w:r>
        <w:rPr>
          <w:rFonts w:ascii="Times New Roman" w:hAnsi="Times New Roman" w:cs="Times New Roman"/>
          <w:sz w:val="28"/>
          <w:szCs w:val="28"/>
        </w:rPr>
        <w:t xml:space="preserve">Предостережение о недопустимости нарушения обязательных требований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гражданина, в отношении которого исполняется муниципальная функция,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сети «Интернет» </w:t>
      </w:r>
    </w:p>
    <w:p w:rsidR="00B24226" w:rsidRDefault="00B24226" w:rsidP="00FE069F">
      <w:pPr>
        <w:pStyle w:val="1c"/>
        <w:tabs>
          <w:tab w:val="left" w:pos="1276"/>
        </w:tabs>
        <w:spacing w:after="0"/>
        <w:ind w:left="0"/>
        <w:jc w:val="both"/>
      </w:pPr>
      <w:r>
        <w:rPr>
          <w:rFonts w:ascii="Times New Roman" w:hAnsi="Times New Roman" w:cs="Times New Roman"/>
          <w:sz w:val="28"/>
          <w:szCs w:val="28"/>
        </w:rPr>
        <w:t>либо посредством федеральной государственной информационной системы «Единый портал государственных и муниципальных услуг», а также в ЕГИС ОКНД.</w:t>
      </w:r>
    </w:p>
    <w:p w:rsidR="00B24226" w:rsidRDefault="00B24226" w:rsidP="00B24226">
      <w:pPr>
        <w:widowControl w:val="0"/>
        <w:tabs>
          <w:tab w:val="left" w:pos="1276"/>
        </w:tabs>
        <w:spacing w:after="0"/>
        <w:jc w:val="both"/>
      </w:pPr>
    </w:p>
    <w:p w:rsidR="00B24226" w:rsidRDefault="00B24226" w:rsidP="00B24226">
      <w:pPr>
        <w:pStyle w:val="1c"/>
        <w:numPr>
          <w:ilvl w:val="0"/>
          <w:numId w:val="32"/>
        </w:numPr>
        <w:tabs>
          <w:tab w:val="left" w:pos="1276"/>
        </w:tabs>
        <w:spacing w:after="0"/>
        <w:ind w:left="0" w:firstLine="709"/>
        <w:jc w:val="both"/>
      </w:pPr>
      <w:r>
        <w:rPr>
          <w:rFonts w:ascii="Times New Roman" w:hAnsi="Times New Roman" w:cs="Times New Roman"/>
          <w:color w:val="000000"/>
          <w:sz w:val="28"/>
          <w:szCs w:val="28"/>
        </w:rPr>
        <w:t xml:space="preserve">По результатам рассмотрения предостережения о недопустимости нарушения обязательных требований юридическим лицом, индивидуальным предпринимателем, гражданином могут быть поданы в </w:t>
      </w:r>
      <w:r>
        <w:rPr>
          <w:rFonts w:ascii="Times New Roman" w:hAnsi="Times New Roman" w:cs="Times New Roman"/>
          <w:sz w:val="28"/>
        </w:rPr>
        <w:t>орган муниципального земельного контроля</w:t>
      </w:r>
      <w:r>
        <w:rPr>
          <w:rFonts w:ascii="Times New Roman" w:hAnsi="Times New Roman" w:cs="Times New Roman"/>
          <w:sz w:val="28"/>
          <w:szCs w:val="28"/>
        </w:rPr>
        <w:t xml:space="preserve"> </w:t>
      </w:r>
      <w:r>
        <w:rPr>
          <w:rFonts w:ascii="Times New Roman" w:hAnsi="Times New Roman" w:cs="Times New Roman"/>
          <w:color w:val="000000"/>
          <w:sz w:val="28"/>
          <w:szCs w:val="28"/>
        </w:rPr>
        <w:t>возражения на предостережение о недопустимости нарушения обязательных требований, в том числе в электронной форме посредством ЕГИС ОКНД.</w:t>
      </w:r>
    </w:p>
    <w:p w:rsidR="00B24226" w:rsidRDefault="00B24226" w:rsidP="00B24226">
      <w:pPr>
        <w:widowControl w:val="0"/>
        <w:tabs>
          <w:tab w:val="left" w:pos="1276"/>
        </w:tabs>
        <w:spacing w:after="0"/>
        <w:jc w:val="both"/>
      </w:pPr>
    </w:p>
    <w:p w:rsidR="00B24226" w:rsidRDefault="00B24226" w:rsidP="00B24226">
      <w:pPr>
        <w:pStyle w:val="1c"/>
        <w:numPr>
          <w:ilvl w:val="0"/>
          <w:numId w:val="32"/>
        </w:numPr>
        <w:tabs>
          <w:tab w:val="left" w:pos="1276"/>
        </w:tabs>
        <w:spacing w:after="0"/>
        <w:ind w:left="0" w:firstLine="709"/>
        <w:jc w:val="both"/>
      </w:pPr>
      <w:r>
        <w:rPr>
          <w:rFonts w:ascii="Times New Roman" w:hAnsi="Times New Roman" w:cs="Times New Roman"/>
          <w:color w:val="000000"/>
          <w:sz w:val="28"/>
          <w:szCs w:val="28"/>
        </w:rPr>
        <w:t xml:space="preserve">Возражение на предостережение о недопустимости нарушения </w:t>
      </w:r>
      <w:r>
        <w:rPr>
          <w:rFonts w:ascii="Times New Roman" w:hAnsi="Times New Roman" w:cs="Times New Roman"/>
          <w:sz w:val="28"/>
          <w:szCs w:val="28"/>
        </w:rPr>
        <w:t>обязательных требований</w:t>
      </w:r>
      <w:r>
        <w:rPr>
          <w:rFonts w:ascii="Times New Roman" w:hAnsi="Times New Roman" w:cs="Times New Roman"/>
          <w:color w:val="000000"/>
          <w:sz w:val="28"/>
          <w:szCs w:val="28"/>
        </w:rPr>
        <w:t xml:space="preserve"> составляется по форме </w:t>
      </w:r>
      <w:r w:rsidRPr="00C670D4">
        <w:rPr>
          <w:rFonts w:ascii="Times New Roman" w:hAnsi="Times New Roman" w:cs="Times New Roman"/>
          <w:color w:val="000000" w:themeColor="text1"/>
          <w:sz w:val="28"/>
          <w:szCs w:val="28"/>
        </w:rPr>
        <w:t xml:space="preserve">согласно приложению </w:t>
      </w:r>
      <w:r w:rsidR="008603F8">
        <w:rPr>
          <w:rFonts w:ascii="Times New Roman" w:hAnsi="Times New Roman" w:cs="Times New Roman"/>
          <w:color w:val="000000" w:themeColor="text1"/>
          <w:sz w:val="28"/>
          <w:szCs w:val="28"/>
        </w:rPr>
        <w:t>10</w:t>
      </w:r>
      <w:r w:rsidRPr="00C670D4">
        <w:rPr>
          <w:rFonts w:ascii="Times New Roman" w:hAnsi="Times New Roman" w:cs="Times New Roman"/>
          <w:b/>
          <w:color w:val="000000" w:themeColor="text1"/>
          <w:sz w:val="28"/>
          <w:szCs w:val="28"/>
        </w:rPr>
        <w:t xml:space="preserve"> </w:t>
      </w:r>
      <w:r w:rsidRPr="00C670D4">
        <w:rPr>
          <w:rFonts w:ascii="Times New Roman" w:hAnsi="Times New Roman" w:cs="Times New Roman"/>
          <w:color w:val="000000" w:themeColor="text1"/>
          <w:sz w:val="28"/>
          <w:szCs w:val="28"/>
        </w:rPr>
        <w:t>к</w:t>
      </w:r>
      <w:r>
        <w:rPr>
          <w:rFonts w:ascii="Times New Roman" w:hAnsi="Times New Roman" w:cs="Times New Roman"/>
          <w:color w:val="000000"/>
          <w:sz w:val="28"/>
          <w:szCs w:val="28"/>
        </w:rPr>
        <w:t xml:space="preserve"> Регламенту, либо в произвольной форме, но должно обязательно содержать следующее:</w:t>
      </w:r>
    </w:p>
    <w:p w:rsidR="00B24226" w:rsidRDefault="00B24226" w:rsidP="00E930A8">
      <w:pPr>
        <w:spacing w:after="0"/>
        <w:ind w:firstLine="709"/>
        <w:jc w:val="both"/>
      </w:pPr>
      <w:r>
        <w:rPr>
          <w:rFonts w:ascii="Times New Roman" w:hAnsi="Times New Roman" w:cs="Times New Roman"/>
          <w:color w:val="000000"/>
          <w:sz w:val="28"/>
          <w:szCs w:val="28"/>
        </w:rPr>
        <w:t xml:space="preserve">1) </w:t>
      </w:r>
      <w:r>
        <w:rPr>
          <w:rFonts w:ascii="Times New Roman" w:hAnsi="Times New Roman" w:cs="Times New Roman"/>
          <w:sz w:val="28"/>
          <w:szCs w:val="28"/>
        </w:rPr>
        <w:t xml:space="preserve">наименование юридического лица, фамилия, имя, отчество (при наличии) индивидуального предпринимателя, гражданина; </w:t>
      </w:r>
    </w:p>
    <w:p w:rsidR="00B24226" w:rsidRDefault="00B24226" w:rsidP="00E930A8">
      <w:pPr>
        <w:spacing w:after="0"/>
        <w:ind w:firstLine="709"/>
        <w:jc w:val="both"/>
      </w:pPr>
      <w:r>
        <w:rPr>
          <w:rFonts w:ascii="Times New Roman" w:hAnsi="Times New Roman" w:cs="Times New Roman"/>
          <w:sz w:val="28"/>
          <w:szCs w:val="28"/>
        </w:rPr>
        <w:t xml:space="preserve">2) идентификационный номер налогоплательщика - юридического лица, индивидуального предпринимателя, гражданина; </w:t>
      </w:r>
    </w:p>
    <w:p w:rsidR="00B24226" w:rsidRDefault="00B24226" w:rsidP="00E930A8">
      <w:pPr>
        <w:spacing w:after="0"/>
        <w:ind w:firstLine="709"/>
        <w:jc w:val="both"/>
      </w:pPr>
      <w:r>
        <w:rPr>
          <w:rFonts w:ascii="Times New Roman" w:hAnsi="Times New Roman" w:cs="Times New Roman"/>
          <w:sz w:val="28"/>
          <w:szCs w:val="28"/>
        </w:rPr>
        <w:t>3) дата и номер предостережения, направленного в адрес юридического лица, индивидуального предпринимателя, гражданина;</w:t>
      </w:r>
    </w:p>
    <w:p w:rsidR="00B24226" w:rsidRDefault="00B24226" w:rsidP="00E930A8">
      <w:pPr>
        <w:spacing w:after="0"/>
        <w:ind w:firstLine="709"/>
        <w:jc w:val="both"/>
      </w:pPr>
      <w:r>
        <w:rPr>
          <w:rFonts w:ascii="Times New Roman" w:hAnsi="Times New Roman" w:cs="Times New Roman"/>
          <w:sz w:val="28"/>
          <w:szCs w:val="28"/>
        </w:rPr>
        <w:t>4) обоснование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 требований, установленных муниципальными правовыми актами.</w:t>
      </w:r>
    </w:p>
    <w:p w:rsidR="00B24226" w:rsidRDefault="00B24226" w:rsidP="00B24226">
      <w:pPr>
        <w:spacing w:after="0"/>
        <w:ind w:firstLine="540"/>
        <w:jc w:val="both"/>
        <w:rPr>
          <w:rFonts w:ascii="Times New Roman" w:hAnsi="Times New Roman" w:cs="Times New Roman"/>
          <w:sz w:val="28"/>
          <w:szCs w:val="28"/>
        </w:rPr>
      </w:pPr>
    </w:p>
    <w:p w:rsidR="00B24226" w:rsidRPr="00532B1F" w:rsidRDefault="00B24226" w:rsidP="00E930A8">
      <w:pPr>
        <w:pStyle w:val="1c"/>
        <w:numPr>
          <w:ilvl w:val="0"/>
          <w:numId w:val="32"/>
        </w:numPr>
        <w:tabs>
          <w:tab w:val="left" w:pos="1276"/>
        </w:tabs>
        <w:spacing w:after="0"/>
        <w:ind w:left="0" w:firstLine="709"/>
        <w:jc w:val="both"/>
        <w:rPr>
          <w:rFonts w:ascii="Times New Roman" w:hAnsi="Times New Roman" w:cs="Times New Roman"/>
          <w:color w:val="000000"/>
          <w:sz w:val="28"/>
          <w:szCs w:val="28"/>
        </w:rPr>
      </w:pPr>
      <w:r w:rsidRPr="00532B1F">
        <w:rPr>
          <w:rFonts w:ascii="Times New Roman" w:hAnsi="Times New Roman" w:cs="Times New Roman"/>
          <w:color w:val="000000"/>
          <w:sz w:val="28"/>
          <w:szCs w:val="28"/>
        </w:rPr>
        <w:t xml:space="preserve">Возражения на предостережение о недопустимости нарушения обязательных требований направляется юридическим лицом, </w:t>
      </w:r>
      <w:r>
        <w:rPr>
          <w:rFonts w:ascii="Times New Roman" w:hAnsi="Times New Roman" w:cs="Times New Roman"/>
          <w:color w:val="000000"/>
          <w:sz w:val="28"/>
          <w:szCs w:val="28"/>
        </w:rPr>
        <w:t xml:space="preserve">индивидуальным предпринимателем, гражданином </w:t>
      </w:r>
      <w:r w:rsidRPr="00532B1F">
        <w:rPr>
          <w:rFonts w:ascii="Times New Roman" w:hAnsi="Times New Roman" w:cs="Times New Roman"/>
          <w:color w:val="000000"/>
          <w:sz w:val="28"/>
          <w:szCs w:val="28"/>
        </w:rPr>
        <w:t>в орган муниципального земельного контроля в бумажном виде почтовым отправлением, либо в виде электронного документа, подписанного усиленной квалифицированной электронной подписью юридического лица, индивидуального предпринимателя, лица, уполномоченного действовать от его имени, на указанный в предостережении о недопустимости нарушения обязательных требований адрес электронной почты органа муниципального земельного контроля, либо иными указанными в предостережении способами, в том числе в электронном виде посредством ЕГИС ОКНД.</w:t>
      </w:r>
    </w:p>
    <w:p w:rsidR="00B24226" w:rsidRPr="00532B1F" w:rsidRDefault="00B24226" w:rsidP="00B24226">
      <w:pPr>
        <w:pStyle w:val="1c"/>
        <w:tabs>
          <w:tab w:val="left" w:pos="1276"/>
        </w:tabs>
        <w:spacing w:after="0"/>
        <w:ind w:left="0" w:firstLine="709"/>
        <w:jc w:val="both"/>
        <w:rPr>
          <w:rFonts w:ascii="Times New Roman" w:hAnsi="Times New Roman" w:cs="Times New Roman"/>
          <w:color w:val="000000"/>
          <w:sz w:val="28"/>
          <w:szCs w:val="28"/>
        </w:rPr>
      </w:pPr>
      <w:r w:rsidRPr="00532B1F">
        <w:rPr>
          <w:rFonts w:ascii="Times New Roman" w:hAnsi="Times New Roman" w:cs="Times New Roman"/>
          <w:color w:val="000000"/>
          <w:sz w:val="28"/>
          <w:szCs w:val="28"/>
        </w:rPr>
        <w:t>В случае если между органом муниципального земельного контроля и юридическим лицом, индивидуальным предпринимателем заключено Соглашение об информационном взаимодействии в электронном виде, уведомление об исполнении предостережения о недопустимости нарушения обязательных требований направляется в электронном виде посредством МСЭД или ЕГИС ОКНД.</w:t>
      </w:r>
    </w:p>
    <w:p w:rsidR="00B24226" w:rsidRDefault="00B24226" w:rsidP="00B24226">
      <w:pPr>
        <w:pStyle w:val="1c"/>
        <w:widowControl w:val="0"/>
        <w:tabs>
          <w:tab w:val="left" w:pos="567"/>
          <w:tab w:val="left" w:pos="1276"/>
        </w:tabs>
        <w:spacing w:after="0"/>
        <w:ind w:left="1418"/>
        <w:jc w:val="both"/>
      </w:pPr>
    </w:p>
    <w:p w:rsidR="00B24226" w:rsidRDefault="00B24226" w:rsidP="00B24226">
      <w:pPr>
        <w:pStyle w:val="1c"/>
        <w:numPr>
          <w:ilvl w:val="0"/>
          <w:numId w:val="32"/>
        </w:numPr>
        <w:tabs>
          <w:tab w:val="left" w:pos="1276"/>
        </w:tabs>
        <w:spacing w:after="0"/>
        <w:ind w:left="0" w:firstLine="709"/>
        <w:jc w:val="both"/>
      </w:pPr>
      <w:r>
        <w:rPr>
          <w:rFonts w:ascii="Times New Roman" w:hAnsi="Times New Roman" w:cs="Times New Roman"/>
          <w:color w:val="000000"/>
          <w:sz w:val="28"/>
          <w:szCs w:val="28"/>
        </w:rPr>
        <w:t>Орган муниципального земельного контроля рассматривает возражения на предостережение о недопустимости нарушения обязательных требований и по итогам рассмотрения в течение 20 рабочих дней со дня их получения направляет юридическому лицу, индивидуальному предпринимателю, гражданину, в отношении которого исполняется муниципальная функция, ответ</w:t>
      </w:r>
      <w:r w:rsidR="007E6175">
        <w:rPr>
          <w:rFonts w:ascii="Times New Roman" w:hAnsi="Times New Roman" w:cs="Times New Roman"/>
          <w:color w:val="000000"/>
          <w:sz w:val="28"/>
          <w:szCs w:val="28"/>
        </w:rPr>
        <w:t>.</w:t>
      </w:r>
    </w:p>
    <w:p w:rsidR="00B24226" w:rsidRDefault="00B24226" w:rsidP="00B24226">
      <w:pPr>
        <w:widowControl w:val="0"/>
        <w:tabs>
          <w:tab w:val="left" w:pos="1276"/>
        </w:tabs>
        <w:spacing w:after="0"/>
        <w:jc w:val="both"/>
        <w:rPr>
          <w:rFonts w:ascii="Times New Roman" w:hAnsi="Times New Roman" w:cs="Times New Roman"/>
          <w:color w:val="000000"/>
          <w:sz w:val="28"/>
          <w:szCs w:val="28"/>
        </w:rPr>
      </w:pPr>
    </w:p>
    <w:p w:rsidR="00B24226" w:rsidRDefault="00B24226" w:rsidP="00B24226">
      <w:pPr>
        <w:pStyle w:val="1c"/>
        <w:numPr>
          <w:ilvl w:val="0"/>
          <w:numId w:val="32"/>
        </w:numPr>
        <w:tabs>
          <w:tab w:val="left" w:pos="1276"/>
        </w:tabs>
        <w:spacing w:after="0"/>
        <w:ind w:left="0" w:firstLine="709"/>
        <w:jc w:val="both"/>
      </w:pPr>
      <w:r>
        <w:rPr>
          <w:rFonts w:ascii="Times New Roman" w:hAnsi="Times New Roman" w:cs="Times New Roman"/>
          <w:color w:val="000000"/>
          <w:sz w:val="28"/>
          <w:szCs w:val="28"/>
        </w:rPr>
        <w:t xml:space="preserve">Результаты рассмотрения возражений на предостережение о недопустимости нарушения обязательных требований используются </w:t>
      </w:r>
      <w:r>
        <w:rPr>
          <w:rFonts w:ascii="Times New Roman" w:hAnsi="Times New Roman" w:cs="Times New Roman"/>
          <w:sz w:val="28"/>
        </w:rPr>
        <w:t>органом муниципального земельного контроля</w:t>
      </w:r>
      <w:r>
        <w:rPr>
          <w:rFonts w:ascii="Times New Roman" w:hAnsi="Times New Roman" w:cs="Times New Roman"/>
          <w:color w:val="000000"/>
          <w:sz w:val="28"/>
          <w:szCs w:val="28"/>
        </w:rPr>
        <w:t xml:space="preserve"> для целей организации и проведения мероприятий по профилактике нарушения обязательных требований.</w:t>
      </w:r>
    </w:p>
    <w:p w:rsidR="00B24226" w:rsidRDefault="00B24226" w:rsidP="00B24226">
      <w:pPr>
        <w:widowControl w:val="0"/>
        <w:tabs>
          <w:tab w:val="left" w:pos="1276"/>
        </w:tabs>
        <w:spacing w:after="0"/>
        <w:jc w:val="both"/>
      </w:pPr>
    </w:p>
    <w:p w:rsidR="00B24226" w:rsidRDefault="00B24226" w:rsidP="00B24226">
      <w:pPr>
        <w:pStyle w:val="1c"/>
        <w:numPr>
          <w:ilvl w:val="0"/>
          <w:numId w:val="32"/>
        </w:numPr>
        <w:tabs>
          <w:tab w:val="left" w:pos="1276"/>
        </w:tabs>
        <w:spacing w:after="0"/>
        <w:ind w:left="0" w:firstLine="709"/>
        <w:jc w:val="both"/>
      </w:pPr>
      <w:r>
        <w:rPr>
          <w:rFonts w:ascii="Times New Roman" w:hAnsi="Times New Roman" w:cs="Times New Roman"/>
          <w:color w:val="000000"/>
          <w:sz w:val="28"/>
          <w:szCs w:val="28"/>
        </w:rPr>
        <w:t xml:space="preserve">При отсутствии возражений на предостережение о недопустимости нарушений обязательных требований </w:t>
      </w:r>
      <w:r>
        <w:rPr>
          <w:rFonts w:ascii="Times New Roman" w:hAnsi="Times New Roman" w:cs="Times New Roman"/>
          <w:sz w:val="28"/>
          <w:szCs w:val="28"/>
        </w:rPr>
        <w:t>юридическое лицо, индивидуальный предприниматель, гражданин</w:t>
      </w:r>
      <w:r>
        <w:rPr>
          <w:rFonts w:ascii="Times New Roman" w:hAnsi="Times New Roman" w:cs="Times New Roman"/>
          <w:color w:val="000000"/>
          <w:sz w:val="28"/>
          <w:szCs w:val="28"/>
        </w:rPr>
        <w:t xml:space="preserve"> </w:t>
      </w:r>
      <w:r>
        <w:rPr>
          <w:rFonts w:ascii="Times New Roman" w:hAnsi="Times New Roman" w:cs="Times New Roman"/>
          <w:sz w:val="28"/>
          <w:szCs w:val="28"/>
        </w:rPr>
        <w:t>в указанный в предостережении срок - не менее 60 дней со дня направления предостережения, направляет</w:t>
      </w:r>
      <w:r>
        <w:rPr>
          <w:rFonts w:ascii="Times New Roman" w:hAnsi="Times New Roman" w:cs="Times New Roman"/>
          <w:color w:val="000000"/>
          <w:sz w:val="28"/>
          <w:szCs w:val="28"/>
        </w:rPr>
        <w:t xml:space="preserve"> в </w:t>
      </w:r>
      <w:r>
        <w:rPr>
          <w:rFonts w:ascii="Times New Roman" w:hAnsi="Times New Roman" w:cs="Times New Roman"/>
          <w:sz w:val="28"/>
        </w:rPr>
        <w:t>орган муниципального земельного контроля</w:t>
      </w:r>
      <w:r>
        <w:rPr>
          <w:rFonts w:ascii="Times New Roman" w:hAnsi="Times New Roman" w:cs="Times New Roman"/>
          <w:color w:val="000000"/>
          <w:sz w:val="28"/>
          <w:szCs w:val="28"/>
        </w:rPr>
        <w:t xml:space="preserve"> уведомление об исполнении предостережения о недопустимости нарушения обязательных требований.</w:t>
      </w:r>
    </w:p>
    <w:p w:rsidR="00B24226" w:rsidRDefault="00B24226" w:rsidP="00B24226">
      <w:pPr>
        <w:widowControl w:val="0"/>
        <w:tabs>
          <w:tab w:val="left" w:pos="1276"/>
          <w:tab w:val="left" w:pos="1560"/>
        </w:tabs>
        <w:spacing w:after="0"/>
        <w:jc w:val="both"/>
      </w:pPr>
    </w:p>
    <w:p w:rsidR="00B24226" w:rsidRDefault="00B24226" w:rsidP="00B24226">
      <w:pPr>
        <w:pStyle w:val="1c"/>
        <w:numPr>
          <w:ilvl w:val="0"/>
          <w:numId w:val="32"/>
        </w:numPr>
        <w:tabs>
          <w:tab w:val="left" w:pos="1276"/>
        </w:tabs>
        <w:spacing w:after="0"/>
        <w:ind w:left="0" w:firstLine="709"/>
        <w:jc w:val="both"/>
      </w:pPr>
      <w:r>
        <w:rPr>
          <w:rFonts w:ascii="Times New Roman" w:hAnsi="Times New Roman" w:cs="Times New Roman"/>
          <w:color w:val="000000"/>
          <w:sz w:val="28"/>
          <w:szCs w:val="28"/>
        </w:rPr>
        <w:t>В уведомлении об исполнении предостережения о недопустимости нарушения обязательных требований указываются:</w:t>
      </w:r>
    </w:p>
    <w:p w:rsidR="00B24226" w:rsidRDefault="00B24226" w:rsidP="00B24226">
      <w:pPr>
        <w:numPr>
          <w:ilvl w:val="0"/>
          <w:numId w:val="16"/>
        </w:numPr>
        <w:tabs>
          <w:tab w:val="left" w:pos="1134"/>
        </w:tabs>
        <w:suppressAutoHyphens/>
        <w:spacing w:after="0"/>
        <w:ind w:left="0" w:firstLine="709"/>
        <w:jc w:val="both"/>
      </w:pPr>
      <w:r>
        <w:rPr>
          <w:rFonts w:ascii="Times New Roman" w:hAnsi="Times New Roman" w:cs="Times New Roman"/>
          <w:sz w:val="28"/>
          <w:szCs w:val="28"/>
        </w:rPr>
        <w:t>наименование юридического лица, фамилия, имя, отчество (при наличии) индивидуального предпринимателя, гражданина;</w:t>
      </w:r>
    </w:p>
    <w:p w:rsidR="00B24226" w:rsidRDefault="00B24226" w:rsidP="00B24226">
      <w:pPr>
        <w:numPr>
          <w:ilvl w:val="0"/>
          <w:numId w:val="16"/>
        </w:numPr>
        <w:tabs>
          <w:tab w:val="left" w:pos="1134"/>
        </w:tabs>
        <w:suppressAutoHyphens/>
        <w:spacing w:after="0"/>
        <w:ind w:left="0" w:firstLine="709"/>
        <w:jc w:val="both"/>
      </w:pPr>
      <w:r>
        <w:rPr>
          <w:rFonts w:ascii="Times New Roman" w:hAnsi="Times New Roman" w:cs="Times New Roman"/>
          <w:sz w:val="28"/>
          <w:szCs w:val="28"/>
        </w:rPr>
        <w:t>идентификационный номер налогоплательщика - юридического лица, индивидуального предпринимателя, гражданина;</w:t>
      </w:r>
    </w:p>
    <w:p w:rsidR="00B24226" w:rsidRDefault="00B24226" w:rsidP="00B24226">
      <w:pPr>
        <w:numPr>
          <w:ilvl w:val="0"/>
          <w:numId w:val="16"/>
        </w:numPr>
        <w:tabs>
          <w:tab w:val="left" w:pos="1134"/>
        </w:tabs>
        <w:suppressAutoHyphens/>
        <w:spacing w:after="0"/>
        <w:ind w:left="0" w:firstLine="709"/>
        <w:jc w:val="both"/>
      </w:pPr>
      <w:r>
        <w:rPr>
          <w:rFonts w:ascii="Times New Roman" w:hAnsi="Times New Roman" w:cs="Times New Roman"/>
          <w:sz w:val="28"/>
          <w:szCs w:val="28"/>
        </w:rPr>
        <w:t>дата и номер предостережения, направленного в адрес юридического лица, индивидуального предпринимателя, гражданина;</w:t>
      </w:r>
    </w:p>
    <w:p w:rsidR="00B24226" w:rsidRDefault="00B24226" w:rsidP="00B24226">
      <w:pPr>
        <w:numPr>
          <w:ilvl w:val="0"/>
          <w:numId w:val="16"/>
        </w:numPr>
        <w:tabs>
          <w:tab w:val="left" w:pos="1134"/>
        </w:tabs>
        <w:suppressAutoHyphens/>
        <w:spacing w:after="0"/>
        <w:ind w:left="0" w:firstLine="709"/>
        <w:jc w:val="both"/>
      </w:pPr>
      <w:r>
        <w:rPr>
          <w:rFonts w:ascii="Times New Roman" w:hAnsi="Times New Roman" w:cs="Times New Roman"/>
          <w:sz w:val="28"/>
          <w:szCs w:val="28"/>
        </w:rPr>
        <w:t>сведения о принятых по результатам рассмотрения предостережения мерах по обеспечению соблюдения обязательных требований.</w:t>
      </w:r>
    </w:p>
    <w:p w:rsidR="00B24226" w:rsidRDefault="00B24226" w:rsidP="00B24226">
      <w:pPr>
        <w:tabs>
          <w:tab w:val="left" w:pos="1134"/>
        </w:tabs>
        <w:spacing w:after="0"/>
        <w:ind w:left="709"/>
        <w:jc w:val="both"/>
      </w:pPr>
    </w:p>
    <w:p w:rsidR="00B24226" w:rsidRDefault="00B24226" w:rsidP="00B24226">
      <w:pPr>
        <w:pStyle w:val="1c"/>
        <w:numPr>
          <w:ilvl w:val="0"/>
          <w:numId w:val="32"/>
        </w:numPr>
        <w:tabs>
          <w:tab w:val="left" w:pos="1276"/>
        </w:tabs>
        <w:spacing w:after="0"/>
        <w:ind w:left="0" w:firstLine="709"/>
        <w:jc w:val="both"/>
      </w:pPr>
      <w:r>
        <w:rPr>
          <w:rFonts w:ascii="Times New Roman" w:hAnsi="Times New Roman" w:cs="Times New Roman"/>
          <w:color w:val="000000"/>
          <w:sz w:val="28"/>
          <w:szCs w:val="28"/>
        </w:rPr>
        <w:t xml:space="preserve">Уведомление об исполнении предостережения о недопустимости нарушения обязательных требований направляется </w:t>
      </w:r>
      <w:r>
        <w:rPr>
          <w:rFonts w:ascii="Times New Roman" w:hAnsi="Times New Roman" w:cs="Times New Roman"/>
          <w:sz w:val="28"/>
          <w:szCs w:val="28"/>
        </w:rPr>
        <w:t>юридическим лицом, индивидуальным предпринимателем, гражданином</w:t>
      </w:r>
      <w:r>
        <w:rPr>
          <w:rFonts w:ascii="Times New Roman" w:hAnsi="Times New Roman" w:cs="Times New Roman"/>
          <w:color w:val="000000"/>
          <w:sz w:val="28"/>
          <w:szCs w:val="28"/>
        </w:rPr>
        <w:t xml:space="preserve"> в </w:t>
      </w:r>
      <w:r>
        <w:rPr>
          <w:rFonts w:ascii="Times New Roman" w:hAnsi="Times New Roman" w:cs="Times New Roman"/>
          <w:sz w:val="28"/>
        </w:rPr>
        <w:t>орган муниципального земельного контроля</w:t>
      </w:r>
      <w:r>
        <w:rPr>
          <w:rFonts w:ascii="Times New Roman" w:hAnsi="Times New Roman" w:cs="Times New Roman"/>
          <w:color w:val="000000"/>
          <w:sz w:val="28"/>
          <w:szCs w:val="28"/>
        </w:rPr>
        <w:t xml:space="preserve"> в порядке, </w:t>
      </w:r>
      <w:r>
        <w:rPr>
          <w:rFonts w:ascii="Times New Roman" w:hAnsi="Times New Roman" w:cs="Times New Roman"/>
          <w:sz w:val="28"/>
          <w:szCs w:val="28"/>
        </w:rPr>
        <w:t xml:space="preserve">установленном пунктом </w:t>
      </w:r>
      <w:r w:rsidR="00FE069F">
        <w:rPr>
          <w:rFonts w:ascii="Times New Roman" w:hAnsi="Times New Roman" w:cs="Times New Roman"/>
          <w:sz w:val="28"/>
          <w:szCs w:val="28"/>
        </w:rPr>
        <w:t>57</w:t>
      </w:r>
      <w:r>
        <w:rPr>
          <w:rFonts w:ascii="Times New Roman" w:hAnsi="Times New Roman" w:cs="Times New Roman"/>
          <w:sz w:val="28"/>
          <w:szCs w:val="28"/>
        </w:rPr>
        <w:t xml:space="preserve"> настоящего Административного регламента</w:t>
      </w:r>
      <w:r>
        <w:rPr>
          <w:rFonts w:ascii="Times New Roman" w:hAnsi="Times New Roman" w:cs="Times New Roman"/>
          <w:color w:val="000000"/>
          <w:sz w:val="28"/>
          <w:szCs w:val="28"/>
        </w:rPr>
        <w:t>.</w:t>
      </w:r>
    </w:p>
    <w:p w:rsidR="00B24226" w:rsidRDefault="00B24226" w:rsidP="00B24226">
      <w:pPr>
        <w:widowControl w:val="0"/>
        <w:tabs>
          <w:tab w:val="left" w:pos="1276"/>
          <w:tab w:val="left" w:pos="1560"/>
        </w:tabs>
        <w:spacing w:after="0"/>
        <w:ind w:firstLine="709"/>
        <w:jc w:val="both"/>
        <w:rPr>
          <w:rFonts w:ascii="Times New Roman" w:hAnsi="Times New Roman" w:cs="Times New Roman"/>
          <w:sz w:val="28"/>
          <w:szCs w:val="28"/>
        </w:rPr>
      </w:pPr>
    </w:p>
    <w:p w:rsidR="00B24226" w:rsidRDefault="00B24226" w:rsidP="00B24226">
      <w:pPr>
        <w:pStyle w:val="1c"/>
        <w:numPr>
          <w:ilvl w:val="0"/>
          <w:numId w:val="32"/>
        </w:numPr>
        <w:tabs>
          <w:tab w:val="left" w:pos="1276"/>
        </w:tabs>
        <w:spacing w:after="0"/>
        <w:ind w:left="0" w:firstLine="709"/>
        <w:jc w:val="both"/>
      </w:pPr>
      <w:r>
        <w:rPr>
          <w:rFonts w:ascii="Times New Roman" w:hAnsi="Times New Roman" w:cs="Times New Roman"/>
          <w:sz w:val="28"/>
        </w:rPr>
        <w:t>Орган муниципального земельного контроля</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использует уведомление об исполнении предостережения о недопустимости нарушения обязательных требований для целей организации и проведения мероприятий по профилактике нарушения обязательных требований. </w:t>
      </w:r>
    </w:p>
    <w:p w:rsidR="00B24226" w:rsidRDefault="00B24226" w:rsidP="00B24226">
      <w:pPr>
        <w:widowControl w:val="0"/>
        <w:tabs>
          <w:tab w:val="left" w:pos="1276"/>
          <w:tab w:val="left" w:pos="1560"/>
        </w:tabs>
        <w:spacing w:after="0"/>
        <w:ind w:left="709"/>
        <w:jc w:val="both"/>
      </w:pPr>
    </w:p>
    <w:p w:rsidR="00B24226" w:rsidRDefault="00B24226" w:rsidP="00B24226">
      <w:pPr>
        <w:pStyle w:val="1c"/>
        <w:numPr>
          <w:ilvl w:val="0"/>
          <w:numId w:val="32"/>
        </w:numPr>
        <w:tabs>
          <w:tab w:val="left" w:pos="1276"/>
        </w:tabs>
        <w:spacing w:after="0"/>
        <w:ind w:left="0" w:firstLine="709"/>
        <w:jc w:val="both"/>
      </w:pPr>
      <w:r>
        <w:rPr>
          <w:rFonts w:ascii="Times New Roman" w:hAnsi="Times New Roman" w:cs="Times New Roman"/>
          <w:sz w:val="28"/>
          <w:szCs w:val="28"/>
        </w:rPr>
        <w:t>Результатом административной процедуры является:</w:t>
      </w:r>
    </w:p>
    <w:p w:rsidR="00B24226" w:rsidRDefault="00B24226" w:rsidP="00B24226">
      <w:pPr>
        <w:widowControl w:val="0"/>
        <w:numPr>
          <w:ilvl w:val="0"/>
          <w:numId w:val="12"/>
        </w:numPr>
        <w:tabs>
          <w:tab w:val="left" w:pos="1276"/>
        </w:tabs>
        <w:suppressAutoHyphens/>
        <w:spacing w:after="0"/>
        <w:ind w:left="0" w:firstLine="709"/>
        <w:jc w:val="both"/>
      </w:pPr>
      <w:r>
        <w:rPr>
          <w:rFonts w:ascii="Times New Roman" w:hAnsi="Times New Roman" w:cs="Times New Roman"/>
          <w:sz w:val="28"/>
          <w:szCs w:val="28"/>
        </w:rPr>
        <w:t xml:space="preserve">размещение на официальном сайте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муниципальной функции, а также тексты соответствующих нормативных правовых актов, обобщений практики исполнения муниципальной функции,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w:t>
      </w:r>
      <w:r>
        <w:rPr>
          <w:rFonts w:ascii="Times New Roman" w:hAnsi="Times New Roman" w:cs="Times New Roman"/>
          <w:sz w:val="28"/>
        </w:rPr>
        <w:t xml:space="preserve">лицами и индивидуальными предпринимателями, в отношении которых исполняется </w:t>
      </w:r>
      <w:r>
        <w:rPr>
          <w:rFonts w:ascii="Times New Roman" w:hAnsi="Times New Roman" w:cs="Times New Roman"/>
          <w:sz w:val="28"/>
          <w:szCs w:val="28"/>
        </w:rPr>
        <w:t>муниципальная</w:t>
      </w:r>
      <w:r>
        <w:rPr>
          <w:rFonts w:ascii="Times New Roman" w:hAnsi="Times New Roman" w:cs="Times New Roman"/>
          <w:sz w:val="28"/>
        </w:rPr>
        <w:t xml:space="preserve"> функция</w:t>
      </w:r>
      <w:r>
        <w:rPr>
          <w:rFonts w:ascii="Times New Roman" w:hAnsi="Times New Roman" w:cs="Times New Roman"/>
          <w:sz w:val="28"/>
          <w:szCs w:val="28"/>
        </w:rPr>
        <w:t>;</w:t>
      </w:r>
    </w:p>
    <w:p w:rsidR="00B24226" w:rsidRDefault="00B24226" w:rsidP="00B24226">
      <w:pPr>
        <w:widowControl w:val="0"/>
        <w:numPr>
          <w:ilvl w:val="0"/>
          <w:numId w:val="12"/>
        </w:numPr>
        <w:tabs>
          <w:tab w:val="left" w:pos="1276"/>
        </w:tabs>
        <w:suppressAutoHyphens/>
        <w:spacing w:after="0"/>
        <w:ind w:left="0" w:firstLine="709"/>
        <w:jc w:val="both"/>
      </w:pPr>
      <w:r>
        <w:rPr>
          <w:rFonts w:ascii="Times New Roman" w:hAnsi="Times New Roman" w:cs="Times New Roman"/>
          <w:sz w:val="28"/>
          <w:szCs w:val="28"/>
        </w:rPr>
        <w:t xml:space="preserve">выдача и (или) направление должностным лицом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предостережения о недопустимости нарушения обязательных требований с предложением принять меры по обеспечению соблюдения обязательных требований.</w:t>
      </w:r>
    </w:p>
    <w:p w:rsidR="00B24226" w:rsidRDefault="00B24226" w:rsidP="00B24226">
      <w:pPr>
        <w:widowControl w:val="0"/>
        <w:tabs>
          <w:tab w:val="left" w:pos="1276"/>
        </w:tabs>
        <w:spacing w:after="0"/>
        <w:ind w:left="709"/>
        <w:jc w:val="both"/>
      </w:pPr>
    </w:p>
    <w:p w:rsidR="00B24226" w:rsidRDefault="00B24226" w:rsidP="00B24226">
      <w:pPr>
        <w:pStyle w:val="1c"/>
        <w:numPr>
          <w:ilvl w:val="0"/>
          <w:numId w:val="32"/>
        </w:numPr>
        <w:tabs>
          <w:tab w:val="left" w:pos="1276"/>
        </w:tabs>
        <w:spacing w:after="0"/>
        <w:ind w:left="0" w:firstLine="709"/>
        <w:jc w:val="both"/>
      </w:pPr>
      <w:r>
        <w:rPr>
          <w:rFonts w:ascii="Times New Roman" w:hAnsi="Times New Roman" w:cs="Times New Roman"/>
          <w:sz w:val="28"/>
          <w:szCs w:val="28"/>
        </w:rPr>
        <w:t>Учет мероприятий по профилактике нарушений обязательных требований осуществляется путем ведения журнала учета профилактической работы в ЕГИС ОКНД.</w:t>
      </w:r>
    </w:p>
    <w:p w:rsidR="00B24226" w:rsidRDefault="00B24226" w:rsidP="00B24226">
      <w:pPr>
        <w:widowControl w:val="0"/>
        <w:tabs>
          <w:tab w:val="left" w:pos="1134"/>
        </w:tabs>
        <w:autoSpaceDE w:val="0"/>
        <w:spacing w:after="0"/>
        <w:jc w:val="both"/>
        <w:rPr>
          <w:rFonts w:ascii="Times New Roman" w:hAnsi="Times New Roman" w:cs="Times New Roman"/>
          <w:sz w:val="28"/>
          <w:szCs w:val="28"/>
          <w:highlight w:val="green"/>
        </w:rPr>
      </w:pPr>
    </w:p>
    <w:p w:rsidR="00B24226" w:rsidRPr="00482AEB" w:rsidRDefault="00B24226" w:rsidP="00B24226">
      <w:pPr>
        <w:tabs>
          <w:tab w:val="left" w:pos="567"/>
          <w:tab w:val="left" w:pos="709"/>
          <w:tab w:val="left" w:pos="1276"/>
        </w:tabs>
        <w:spacing w:after="0"/>
        <w:jc w:val="center"/>
      </w:pPr>
      <w:r w:rsidRPr="00482AEB">
        <w:rPr>
          <w:rFonts w:ascii="Times New Roman" w:hAnsi="Times New Roman" w:cs="Times New Roman"/>
          <w:sz w:val="28"/>
        </w:rPr>
        <w:t>Организация и проведение плановых (рейдовых) осмотров, обследований</w:t>
      </w:r>
    </w:p>
    <w:p w:rsidR="00B24226" w:rsidRPr="00482AEB" w:rsidRDefault="00B24226" w:rsidP="00B24226">
      <w:pPr>
        <w:tabs>
          <w:tab w:val="left" w:pos="567"/>
          <w:tab w:val="left" w:pos="709"/>
          <w:tab w:val="left" w:pos="1276"/>
        </w:tabs>
        <w:spacing w:after="0"/>
        <w:ind w:firstLine="709"/>
        <w:jc w:val="both"/>
        <w:rPr>
          <w:rFonts w:ascii="Times New Roman" w:hAnsi="Times New Roman" w:cs="Times New Roman"/>
          <w:sz w:val="28"/>
        </w:rPr>
      </w:pPr>
    </w:p>
    <w:p w:rsidR="00B24226" w:rsidRPr="00482AEB" w:rsidRDefault="00B24226" w:rsidP="00B24226">
      <w:pPr>
        <w:numPr>
          <w:ilvl w:val="0"/>
          <w:numId w:val="32"/>
        </w:numPr>
        <w:tabs>
          <w:tab w:val="left" w:pos="567"/>
          <w:tab w:val="left" w:pos="709"/>
          <w:tab w:val="left" w:pos="1276"/>
        </w:tabs>
        <w:suppressAutoHyphens/>
        <w:spacing w:after="0"/>
        <w:ind w:left="0" w:firstLine="709"/>
        <w:jc w:val="both"/>
        <w:rPr>
          <w:rFonts w:ascii="Times New Roman" w:hAnsi="Times New Roman" w:cs="Times New Roman"/>
          <w:sz w:val="28"/>
        </w:rPr>
      </w:pPr>
      <w:r w:rsidRPr="00482AEB">
        <w:rPr>
          <w:rFonts w:ascii="Times New Roman" w:hAnsi="Times New Roman" w:cs="Times New Roman"/>
          <w:sz w:val="28"/>
        </w:rPr>
        <w:t>Предметом плановых (рейдовых) осмотров (обследований) является соблюдение лицами, в отношении которых осуществляется муниципальный земельный контроль, требований действующего законодательства в отношении объектов земельных отношений.</w:t>
      </w:r>
    </w:p>
    <w:p w:rsidR="00B24226" w:rsidRPr="00482AEB" w:rsidRDefault="00B24226" w:rsidP="00B24226">
      <w:pPr>
        <w:tabs>
          <w:tab w:val="left" w:pos="567"/>
          <w:tab w:val="left" w:pos="709"/>
          <w:tab w:val="left" w:pos="1276"/>
        </w:tabs>
        <w:spacing w:after="0"/>
        <w:ind w:firstLine="709"/>
        <w:jc w:val="both"/>
        <w:rPr>
          <w:rFonts w:ascii="Times New Roman" w:hAnsi="Times New Roman" w:cs="Times New Roman"/>
          <w:sz w:val="28"/>
        </w:rPr>
      </w:pPr>
    </w:p>
    <w:p w:rsidR="00B24226" w:rsidRPr="00482AEB" w:rsidRDefault="00A629EE" w:rsidP="00B24226">
      <w:pPr>
        <w:tabs>
          <w:tab w:val="left" w:pos="567"/>
          <w:tab w:val="left" w:pos="709"/>
          <w:tab w:val="left" w:pos="1276"/>
        </w:tabs>
        <w:spacing w:after="0"/>
        <w:ind w:firstLine="709"/>
        <w:jc w:val="both"/>
      </w:pPr>
      <w:r>
        <w:rPr>
          <w:rFonts w:ascii="Times New Roman" w:hAnsi="Times New Roman" w:cs="Times New Roman"/>
          <w:sz w:val="28"/>
        </w:rPr>
        <w:t>67</w:t>
      </w:r>
      <w:r w:rsidR="00B24226" w:rsidRPr="00482AEB">
        <w:rPr>
          <w:rFonts w:ascii="Times New Roman" w:hAnsi="Times New Roman" w:cs="Times New Roman"/>
          <w:sz w:val="28"/>
        </w:rPr>
        <w:t xml:space="preserve">. Основанием для начала административной процедуры является задание на проведение плановых (рейдовых) осмотров, утверждаемое руководителем или заместителем руководителя органа муниципального земельного контроля. Форма задания на проведение плановых (рейдовых) осмотров </w:t>
      </w:r>
      <w:r w:rsidR="00B24226" w:rsidRPr="00C670D4">
        <w:rPr>
          <w:rFonts w:ascii="Times New Roman" w:hAnsi="Times New Roman" w:cs="Times New Roman"/>
          <w:color w:val="000000" w:themeColor="text1"/>
          <w:sz w:val="28"/>
        </w:rPr>
        <w:t>представлена в приложении 6 к Регламенту.</w:t>
      </w:r>
    </w:p>
    <w:p w:rsidR="00B24226" w:rsidRPr="00482AEB" w:rsidRDefault="00B24226" w:rsidP="00B24226">
      <w:pPr>
        <w:tabs>
          <w:tab w:val="left" w:pos="567"/>
          <w:tab w:val="left" w:pos="709"/>
          <w:tab w:val="left" w:pos="1276"/>
        </w:tabs>
        <w:spacing w:after="0"/>
        <w:ind w:firstLine="709"/>
        <w:jc w:val="both"/>
        <w:rPr>
          <w:rFonts w:ascii="Times New Roman" w:hAnsi="Times New Roman" w:cs="Times New Roman"/>
          <w:sz w:val="28"/>
        </w:rPr>
      </w:pPr>
    </w:p>
    <w:p w:rsidR="00B24226" w:rsidRPr="00482AEB" w:rsidRDefault="00A629EE" w:rsidP="00B24226">
      <w:pPr>
        <w:tabs>
          <w:tab w:val="left" w:pos="567"/>
          <w:tab w:val="left" w:pos="709"/>
          <w:tab w:val="left" w:pos="1276"/>
        </w:tabs>
        <w:spacing w:after="0"/>
        <w:ind w:firstLine="709"/>
        <w:jc w:val="both"/>
        <w:rPr>
          <w:rFonts w:ascii="Times New Roman" w:hAnsi="Times New Roman" w:cs="Times New Roman"/>
          <w:sz w:val="28"/>
        </w:rPr>
      </w:pPr>
      <w:r>
        <w:rPr>
          <w:rFonts w:ascii="Times New Roman" w:hAnsi="Times New Roman" w:cs="Times New Roman"/>
          <w:sz w:val="28"/>
        </w:rPr>
        <w:t>68</w:t>
      </w:r>
      <w:r w:rsidR="00B24226" w:rsidRPr="00482AEB">
        <w:rPr>
          <w:rFonts w:ascii="Times New Roman" w:hAnsi="Times New Roman" w:cs="Times New Roman"/>
          <w:sz w:val="28"/>
        </w:rPr>
        <w:t xml:space="preserve">. Плановые (рейдовые) осмотры земельных участков относятся к мероприятиям по контролю, при проведении которых не требуется взаимодействие органа муниципального земельного контроля с юридическими лицами, индивидуальными предпринимателями, </w:t>
      </w:r>
      <w:r w:rsidR="00B24226">
        <w:rPr>
          <w:rFonts w:ascii="Times New Roman" w:hAnsi="Times New Roman" w:cs="Times New Roman"/>
          <w:sz w:val="28"/>
        </w:rPr>
        <w:t>гражданами</w:t>
      </w:r>
      <w:r w:rsidR="00B24226" w:rsidRPr="00482AEB">
        <w:rPr>
          <w:rFonts w:ascii="Times New Roman" w:hAnsi="Times New Roman" w:cs="Times New Roman"/>
          <w:sz w:val="28"/>
        </w:rPr>
        <w:t>.</w:t>
      </w:r>
    </w:p>
    <w:p w:rsidR="00B24226" w:rsidRPr="00482AEB" w:rsidRDefault="00B24226" w:rsidP="00B24226">
      <w:pPr>
        <w:tabs>
          <w:tab w:val="left" w:pos="567"/>
          <w:tab w:val="left" w:pos="709"/>
          <w:tab w:val="left" w:pos="1276"/>
        </w:tabs>
        <w:spacing w:after="0"/>
        <w:ind w:firstLine="709"/>
        <w:jc w:val="both"/>
        <w:rPr>
          <w:rFonts w:ascii="Times New Roman" w:hAnsi="Times New Roman" w:cs="Times New Roman"/>
          <w:sz w:val="28"/>
        </w:rPr>
      </w:pPr>
    </w:p>
    <w:p w:rsidR="00B24226" w:rsidRPr="00482AEB" w:rsidRDefault="00A629EE" w:rsidP="00B24226">
      <w:pPr>
        <w:tabs>
          <w:tab w:val="left" w:pos="567"/>
          <w:tab w:val="left" w:pos="709"/>
          <w:tab w:val="left" w:pos="1276"/>
        </w:tabs>
        <w:spacing w:after="0"/>
        <w:ind w:firstLine="709"/>
        <w:jc w:val="both"/>
      </w:pPr>
      <w:r>
        <w:rPr>
          <w:rFonts w:ascii="Times New Roman" w:hAnsi="Times New Roman" w:cs="Times New Roman"/>
          <w:sz w:val="28"/>
        </w:rPr>
        <w:t>69</w:t>
      </w:r>
      <w:r w:rsidR="00B24226" w:rsidRPr="00482AEB">
        <w:rPr>
          <w:rFonts w:ascii="Times New Roman" w:hAnsi="Times New Roman" w:cs="Times New Roman"/>
          <w:sz w:val="28"/>
        </w:rPr>
        <w:t>. Административная процедура проводится в виде наблюдения за соблюдением юридическими лицами, индивидуальными предпринимателями, гражданами обязательных требований.</w:t>
      </w:r>
    </w:p>
    <w:p w:rsidR="00B24226" w:rsidRPr="00482AEB" w:rsidRDefault="00B24226" w:rsidP="00B24226">
      <w:pPr>
        <w:tabs>
          <w:tab w:val="left" w:pos="567"/>
          <w:tab w:val="left" w:pos="709"/>
          <w:tab w:val="left" w:pos="1276"/>
        </w:tabs>
        <w:spacing w:after="0"/>
        <w:ind w:firstLine="709"/>
        <w:jc w:val="both"/>
        <w:rPr>
          <w:rFonts w:ascii="Times New Roman" w:hAnsi="Times New Roman" w:cs="Times New Roman"/>
          <w:sz w:val="28"/>
        </w:rPr>
      </w:pPr>
    </w:p>
    <w:p w:rsidR="00B24226" w:rsidRPr="00482AEB" w:rsidRDefault="00A629EE" w:rsidP="00B24226">
      <w:pPr>
        <w:tabs>
          <w:tab w:val="left" w:pos="567"/>
          <w:tab w:val="left" w:pos="709"/>
          <w:tab w:val="left" w:pos="1276"/>
        </w:tabs>
        <w:spacing w:after="0"/>
        <w:ind w:firstLine="709"/>
        <w:jc w:val="both"/>
      </w:pPr>
      <w:r>
        <w:rPr>
          <w:rFonts w:ascii="Times New Roman" w:hAnsi="Times New Roman" w:cs="Times New Roman"/>
          <w:sz w:val="28"/>
        </w:rPr>
        <w:t>70</w:t>
      </w:r>
      <w:r w:rsidR="00B24226" w:rsidRPr="00482AEB">
        <w:rPr>
          <w:rFonts w:ascii="Times New Roman" w:hAnsi="Times New Roman" w:cs="Times New Roman"/>
          <w:sz w:val="28"/>
        </w:rPr>
        <w:t>. Должностными лицами, ответственными за выполнение административной процедуры, являются уполномоченные должностные лица органа муниципального земельного контроля в пределах своей компетенции на основании заданий на проведение таких мероприятий.</w:t>
      </w:r>
    </w:p>
    <w:p w:rsidR="00B24226" w:rsidRPr="00482AEB" w:rsidRDefault="00B24226" w:rsidP="00B24226">
      <w:pPr>
        <w:tabs>
          <w:tab w:val="left" w:pos="567"/>
          <w:tab w:val="left" w:pos="709"/>
          <w:tab w:val="left" w:pos="1276"/>
        </w:tabs>
        <w:spacing w:after="0"/>
        <w:ind w:firstLine="709"/>
        <w:jc w:val="both"/>
        <w:rPr>
          <w:rFonts w:ascii="Times New Roman" w:hAnsi="Times New Roman" w:cs="Times New Roman"/>
          <w:sz w:val="28"/>
        </w:rPr>
      </w:pPr>
    </w:p>
    <w:p w:rsidR="00B24226" w:rsidRPr="00482AEB" w:rsidRDefault="00A629EE" w:rsidP="00B24226">
      <w:pPr>
        <w:tabs>
          <w:tab w:val="left" w:pos="567"/>
          <w:tab w:val="left" w:pos="709"/>
          <w:tab w:val="left" w:pos="1276"/>
        </w:tabs>
        <w:spacing w:after="0"/>
        <w:ind w:firstLine="709"/>
        <w:jc w:val="both"/>
        <w:rPr>
          <w:rFonts w:ascii="Times New Roman" w:hAnsi="Times New Roman" w:cs="Times New Roman"/>
          <w:sz w:val="28"/>
        </w:rPr>
      </w:pPr>
      <w:r>
        <w:rPr>
          <w:rFonts w:ascii="Times New Roman" w:hAnsi="Times New Roman" w:cs="Times New Roman"/>
          <w:sz w:val="28"/>
        </w:rPr>
        <w:t>71</w:t>
      </w:r>
      <w:r w:rsidR="00B24226" w:rsidRPr="00482AEB">
        <w:rPr>
          <w:rFonts w:ascii="Times New Roman" w:hAnsi="Times New Roman" w:cs="Times New Roman"/>
          <w:sz w:val="28"/>
        </w:rPr>
        <w:t>. Срок выполнения административной процедуры устанавливается заданием на проведение плановых (рейдовых) осмотров (обследований).</w:t>
      </w:r>
    </w:p>
    <w:p w:rsidR="00B24226" w:rsidRPr="00482AEB" w:rsidRDefault="00B24226" w:rsidP="00B24226">
      <w:pPr>
        <w:tabs>
          <w:tab w:val="left" w:pos="567"/>
          <w:tab w:val="left" w:pos="709"/>
          <w:tab w:val="left" w:pos="1276"/>
        </w:tabs>
        <w:spacing w:after="0"/>
        <w:ind w:firstLine="709"/>
        <w:jc w:val="both"/>
        <w:rPr>
          <w:rFonts w:ascii="Times New Roman" w:hAnsi="Times New Roman" w:cs="Times New Roman"/>
          <w:sz w:val="28"/>
        </w:rPr>
      </w:pPr>
    </w:p>
    <w:p w:rsidR="00B24226" w:rsidRPr="00482AEB" w:rsidRDefault="00B24226" w:rsidP="00B24226">
      <w:pPr>
        <w:tabs>
          <w:tab w:val="left" w:pos="567"/>
          <w:tab w:val="left" w:pos="709"/>
          <w:tab w:val="left" w:pos="1276"/>
        </w:tabs>
        <w:spacing w:after="0"/>
        <w:ind w:firstLine="709"/>
        <w:jc w:val="both"/>
        <w:rPr>
          <w:rFonts w:ascii="Times New Roman" w:hAnsi="Times New Roman" w:cs="Times New Roman"/>
          <w:sz w:val="28"/>
        </w:rPr>
      </w:pPr>
    </w:p>
    <w:p w:rsidR="00B24226" w:rsidRPr="00482AEB" w:rsidRDefault="00A629EE" w:rsidP="00B24226">
      <w:pPr>
        <w:tabs>
          <w:tab w:val="left" w:pos="567"/>
          <w:tab w:val="left" w:pos="709"/>
          <w:tab w:val="left" w:pos="1276"/>
        </w:tabs>
        <w:spacing w:after="0"/>
        <w:ind w:firstLine="709"/>
        <w:jc w:val="both"/>
      </w:pPr>
      <w:r>
        <w:rPr>
          <w:rFonts w:ascii="Times New Roman" w:hAnsi="Times New Roman" w:cs="Times New Roman"/>
          <w:sz w:val="28"/>
        </w:rPr>
        <w:t>72</w:t>
      </w:r>
      <w:r w:rsidR="00B24226" w:rsidRPr="00482AEB">
        <w:rPr>
          <w:rFonts w:ascii="Times New Roman" w:hAnsi="Times New Roman" w:cs="Times New Roman"/>
          <w:sz w:val="28"/>
        </w:rPr>
        <w:t>. Организация и проведение плановых (рейдовых) осмотров, обследований осуществляется в соответствии со статьей 13.2 Федерального закона № 294-ФЗ на основании задания на проведение планового (рейдового) осмотра, обследования.</w:t>
      </w:r>
    </w:p>
    <w:p w:rsidR="00B24226" w:rsidRPr="00482AEB" w:rsidRDefault="00B24226" w:rsidP="00B24226">
      <w:pPr>
        <w:tabs>
          <w:tab w:val="left" w:pos="567"/>
          <w:tab w:val="left" w:pos="709"/>
          <w:tab w:val="left" w:pos="1276"/>
        </w:tabs>
        <w:spacing w:after="0"/>
        <w:ind w:firstLine="709"/>
        <w:jc w:val="both"/>
        <w:rPr>
          <w:rFonts w:ascii="Times New Roman" w:hAnsi="Times New Roman" w:cs="Times New Roman"/>
          <w:sz w:val="28"/>
        </w:rPr>
      </w:pPr>
    </w:p>
    <w:p w:rsidR="00B24226" w:rsidRPr="00482AEB" w:rsidRDefault="00A629EE" w:rsidP="00B24226">
      <w:pPr>
        <w:tabs>
          <w:tab w:val="left" w:pos="567"/>
          <w:tab w:val="left" w:pos="709"/>
          <w:tab w:val="left" w:pos="1276"/>
        </w:tabs>
        <w:spacing w:after="0"/>
        <w:ind w:firstLine="709"/>
        <w:jc w:val="both"/>
      </w:pPr>
      <w:r>
        <w:rPr>
          <w:rFonts w:ascii="Times New Roman" w:hAnsi="Times New Roman" w:cs="Times New Roman"/>
          <w:sz w:val="28"/>
        </w:rPr>
        <w:t>73</w:t>
      </w:r>
      <w:r w:rsidR="00B24226" w:rsidRPr="00482AEB">
        <w:rPr>
          <w:rFonts w:ascii="Times New Roman" w:hAnsi="Times New Roman" w:cs="Times New Roman"/>
          <w:sz w:val="28"/>
        </w:rPr>
        <w:t>. Целью проведения плановых (рейдовых) осмотров, обследований является предупреждение, выявление и пресечение нарушений обязательных требований в рамках оснований проведения планового (рейдового) осмотра, обсл</w:t>
      </w:r>
      <w:r w:rsidR="00B24226">
        <w:rPr>
          <w:rFonts w:ascii="Times New Roman" w:hAnsi="Times New Roman" w:cs="Times New Roman"/>
          <w:sz w:val="28"/>
        </w:rPr>
        <w:t xml:space="preserve">едования, указанных в пункте 72 </w:t>
      </w:r>
      <w:r w:rsidR="00B24226" w:rsidRPr="00482AEB">
        <w:rPr>
          <w:rFonts w:ascii="Times New Roman" w:hAnsi="Times New Roman" w:cs="Times New Roman"/>
          <w:sz w:val="28"/>
        </w:rPr>
        <w:t>Регламента.</w:t>
      </w:r>
    </w:p>
    <w:p w:rsidR="00B24226" w:rsidRPr="00482AEB" w:rsidRDefault="00B24226" w:rsidP="00B24226">
      <w:pPr>
        <w:tabs>
          <w:tab w:val="left" w:pos="567"/>
          <w:tab w:val="left" w:pos="709"/>
          <w:tab w:val="left" w:pos="1276"/>
        </w:tabs>
        <w:spacing w:after="0"/>
        <w:jc w:val="both"/>
        <w:rPr>
          <w:rFonts w:ascii="Times New Roman" w:hAnsi="Times New Roman" w:cs="Times New Roman"/>
          <w:sz w:val="28"/>
        </w:rPr>
      </w:pPr>
    </w:p>
    <w:p w:rsidR="00B24226" w:rsidRPr="00482AEB" w:rsidRDefault="00A629EE" w:rsidP="00B24226">
      <w:pPr>
        <w:tabs>
          <w:tab w:val="left" w:pos="567"/>
          <w:tab w:val="left" w:pos="709"/>
          <w:tab w:val="left" w:pos="1276"/>
        </w:tabs>
        <w:spacing w:after="0"/>
        <w:ind w:firstLine="709"/>
        <w:jc w:val="both"/>
      </w:pPr>
      <w:r>
        <w:rPr>
          <w:rFonts w:ascii="Times New Roman" w:hAnsi="Times New Roman" w:cs="Times New Roman"/>
          <w:sz w:val="28"/>
        </w:rPr>
        <w:t>74</w:t>
      </w:r>
      <w:r w:rsidR="00B24226" w:rsidRPr="00482AEB">
        <w:rPr>
          <w:rFonts w:ascii="Times New Roman" w:hAnsi="Times New Roman" w:cs="Times New Roman"/>
          <w:sz w:val="28"/>
        </w:rPr>
        <w:t>. В ходе планового (рейдового) осмотра, обследования могут проводиться:</w:t>
      </w:r>
    </w:p>
    <w:p w:rsidR="00B24226" w:rsidRPr="00482AEB" w:rsidRDefault="00B24226" w:rsidP="00B24226">
      <w:pPr>
        <w:tabs>
          <w:tab w:val="left" w:pos="567"/>
          <w:tab w:val="left" w:pos="709"/>
          <w:tab w:val="left" w:pos="1276"/>
        </w:tabs>
        <w:spacing w:after="0"/>
        <w:ind w:firstLine="709"/>
        <w:jc w:val="both"/>
      </w:pPr>
      <w:r w:rsidRPr="00482AEB">
        <w:rPr>
          <w:rFonts w:ascii="Times New Roman" w:hAnsi="Times New Roman" w:cs="Times New Roman"/>
          <w:sz w:val="28"/>
        </w:rPr>
        <w:t>1) визуальный осмотр;</w:t>
      </w:r>
    </w:p>
    <w:p w:rsidR="00B24226" w:rsidRPr="00482AEB" w:rsidRDefault="00B24226" w:rsidP="00B24226">
      <w:pPr>
        <w:tabs>
          <w:tab w:val="left" w:pos="567"/>
          <w:tab w:val="left" w:pos="709"/>
          <w:tab w:val="left" w:pos="1276"/>
        </w:tabs>
        <w:spacing w:after="0"/>
        <w:ind w:firstLine="709"/>
        <w:jc w:val="both"/>
      </w:pPr>
      <w:r w:rsidRPr="00482AEB">
        <w:rPr>
          <w:rFonts w:ascii="Times New Roman" w:hAnsi="Times New Roman" w:cs="Times New Roman"/>
          <w:sz w:val="28"/>
        </w:rPr>
        <w:t>2) замеры земельного участка;</w:t>
      </w:r>
    </w:p>
    <w:p w:rsidR="00B24226" w:rsidRPr="00482AEB" w:rsidRDefault="00B24226" w:rsidP="00B24226">
      <w:pPr>
        <w:tabs>
          <w:tab w:val="left" w:pos="567"/>
          <w:tab w:val="left" w:pos="709"/>
          <w:tab w:val="left" w:pos="1276"/>
        </w:tabs>
        <w:spacing w:after="0"/>
        <w:ind w:firstLine="709"/>
        <w:jc w:val="both"/>
      </w:pPr>
      <w:r w:rsidRPr="00482AEB">
        <w:rPr>
          <w:rFonts w:ascii="Times New Roman" w:hAnsi="Times New Roman" w:cs="Times New Roman"/>
          <w:sz w:val="28"/>
        </w:rPr>
        <w:t>3) применение фото-, видеофиксации;</w:t>
      </w:r>
    </w:p>
    <w:p w:rsidR="00B24226" w:rsidRPr="00482AEB" w:rsidRDefault="00B24226" w:rsidP="00B24226">
      <w:pPr>
        <w:tabs>
          <w:tab w:val="left" w:pos="567"/>
          <w:tab w:val="left" w:pos="709"/>
          <w:tab w:val="left" w:pos="1276"/>
        </w:tabs>
        <w:spacing w:after="0"/>
        <w:ind w:firstLine="709"/>
        <w:jc w:val="both"/>
      </w:pPr>
      <w:r w:rsidRPr="00482AEB">
        <w:rPr>
          <w:rFonts w:ascii="Times New Roman" w:hAnsi="Times New Roman" w:cs="Times New Roman"/>
          <w:sz w:val="28"/>
        </w:rPr>
        <w:t>4) составление схематичного изображения земельного участка и расположенных на нем объектов;</w:t>
      </w:r>
    </w:p>
    <w:p w:rsidR="00B24226" w:rsidRPr="00482AEB" w:rsidRDefault="00B24226" w:rsidP="00B24226">
      <w:pPr>
        <w:tabs>
          <w:tab w:val="left" w:pos="567"/>
          <w:tab w:val="left" w:pos="709"/>
          <w:tab w:val="left" w:pos="1276"/>
        </w:tabs>
        <w:spacing w:after="0"/>
        <w:ind w:firstLine="709"/>
        <w:jc w:val="both"/>
        <w:rPr>
          <w:rFonts w:ascii="Times New Roman" w:hAnsi="Times New Roman" w:cs="Times New Roman"/>
          <w:sz w:val="28"/>
        </w:rPr>
      </w:pPr>
      <w:r w:rsidRPr="00482AEB">
        <w:rPr>
          <w:rFonts w:ascii="Times New Roman" w:hAnsi="Times New Roman" w:cs="Times New Roman"/>
          <w:sz w:val="28"/>
        </w:rPr>
        <w:t>5) иные мероприятия по осмотру земельного участка и фиксации нарушений требований земельного законодательства.</w:t>
      </w:r>
    </w:p>
    <w:p w:rsidR="00B24226" w:rsidRPr="00482AEB" w:rsidRDefault="00B24226" w:rsidP="00B24226">
      <w:pPr>
        <w:tabs>
          <w:tab w:val="left" w:pos="567"/>
          <w:tab w:val="left" w:pos="709"/>
          <w:tab w:val="left" w:pos="1276"/>
        </w:tabs>
        <w:spacing w:after="0"/>
        <w:ind w:firstLine="709"/>
        <w:jc w:val="both"/>
        <w:rPr>
          <w:rFonts w:ascii="Times New Roman" w:hAnsi="Times New Roman" w:cs="Times New Roman"/>
          <w:sz w:val="28"/>
        </w:rPr>
      </w:pPr>
    </w:p>
    <w:p w:rsidR="00B24226" w:rsidRPr="00482AEB" w:rsidRDefault="00A629EE" w:rsidP="00B24226">
      <w:pPr>
        <w:tabs>
          <w:tab w:val="left" w:pos="567"/>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75</w:t>
      </w:r>
      <w:r w:rsidR="00B24226" w:rsidRPr="00482AEB">
        <w:rPr>
          <w:rFonts w:ascii="Times New Roman" w:hAnsi="Times New Roman" w:cs="Times New Roman"/>
          <w:sz w:val="28"/>
          <w:szCs w:val="28"/>
        </w:rPr>
        <w:t>. Результат административной процедуры:</w:t>
      </w:r>
    </w:p>
    <w:p w:rsidR="00B24226" w:rsidRPr="00482AEB" w:rsidRDefault="00B24226" w:rsidP="00B24226">
      <w:pPr>
        <w:tabs>
          <w:tab w:val="left" w:pos="567"/>
          <w:tab w:val="left" w:pos="1134"/>
        </w:tabs>
        <w:spacing w:after="0"/>
        <w:ind w:firstLine="709"/>
        <w:jc w:val="both"/>
        <w:rPr>
          <w:rFonts w:ascii="Times New Roman" w:hAnsi="Times New Roman" w:cs="Times New Roman"/>
          <w:sz w:val="28"/>
        </w:rPr>
      </w:pPr>
      <w:r w:rsidRPr="00482AEB">
        <w:rPr>
          <w:rFonts w:ascii="Times New Roman" w:hAnsi="Times New Roman" w:cs="Times New Roman"/>
          <w:sz w:val="28"/>
          <w:szCs w:val="28"/>
        </w:rPr>
        <w:t>1)</w:t>
      </w:r>
      <w:r w:rsidRPr="00482AEB">
        <w:rPr>
          <w:rFonts w:ascii="Times New Roman" w:hAnsi="Times New Roman" w:cs="Times New Roman"/>
          <w:sz w:val="28"/>
        </w:rPr>
        <w:t xml:space="preserve"> акт планового (рейдового) осмотра земельного участка по форме, представленной в </w:t>
      </w:r>
      <w:r w:rsidRPr="00C670D4">
        <w:rPr>
          <w:rFonts w:ascii="Times New Roman" w:hAnsi="Times New Roman" w:cs="Times New Roman"/>
          <w:color w:val="000000" w:themeColor="text1"/>
          <w:sz w:val="28"/>
        </w:rPr>
        <w:t xml:space="preserve">приложении </w:t>
      </w:r>
      <w:r w:rsidR="00B40822">
        <w:rPr>
          <w:rFonts w:ascii="Times New Roman" w:hAnsi="Times New Roman" w:cs="Times New Roman"/>
          <w:color w:val="000000" w:themeColor="text1"/>
          <w:sz w:val="28"/>
        </w:rPr>
        <w:t>7</w:t>
      </w:r>
      <w:r w:rsidRPr="00C670D4">
        <w:rPr>
          <w:rFonts w:ascii="Times New Roman" w:hAnsi="Times New Roman" w:cs="Times New Roman"/>
          <w:color w:val="000000" w:themeColor="text1"/>
          <w:sz w:val="28"/>
        </w:rPr>
        <w:t xml:space="preserve"> к Регламенту;</w:t>
      </w:r>
    </w:p>
    <w:p w:rsidR="00B24226" w:rsidRPr="00482AEB" w:rsidRDefault="00B24226" w:rsidP="00B24226">
      <w:pPr>
        <w:spacing w:after="0"/>
        <w:ind w:firstLine="709"/>
        <w:jc w:val="both"/>
        <w:rPr>
          <w:rFonts w:ascii="Times New Roman" w:hAnsi="Times New Roman" w:cs="Times New Roman"/>
          <w:sz w:val="28"/>
        </w:rPr>
      </w:pPr>
      <w:r w:rsidRPr="00482AEB">
        <w:rPr>
          <w:rFonts w:ascii="Times New Roman" w:hAnsi="Times New Roman" w:cs="Times New Roman"/>
          <w:sz w:val="28"/>
        </w:rPr>
        <w:t xml:space="preserve">2) в случае выявления </w:t>
      </w:r>
      <w:r w:rsidRPr="00482AEB">
        <w:rPr>
          <w:rFonts w:ascii="Times New Roman" w:hAnsi="Times New Roman" w:cs="Times New Roman"/>
          <w:sz w:val="28"/>
          <w:szCs w:val="28"/>
        </w:rPr>
        <w:t xml:space="preserve">при проведении планового (рейдового) осмотра </w:t>
      </w:r>
      <w:r w:rsidRPr="00482AEB">
        <w:rPr>
          <w:rFonts w:ascii="Times New Roman" w:hAnsi="Times New Roman" w:cs="Times New Roman"/>
          <w:sz w:val="28"/>
        </w:rPr>
        <w:t xml:space="preserve">нарушений обязательных требований, должностные лица органа муниципального земельного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земельного контроля мотивированное представление по форме, представленной в </w:t>
      </w:r>
      <w:r w:rsidRPr="00C670D4">
        <w:rPr>
          <w:rFonts w:ascii="Times New Roman" w:hAnsi="Times New Roman" w:cs="Times New Roman"/>
          <w:color w:val="000000" w:themeColor="text1"/>
          <w:sz w:val="28"/>
        </w:rPr>
        <w:t>приложении 3 к Регламенту</w:t>
      </w:r>
      <w:r w:rsidRPr="00482AEB">
        <w:rPr>
          <w:rFonts w:ascii="Times New Roman" w:hAnsi="Times New Roman" w:cs="Times New Roman"/>
          <w:sz w:val="28"/>
        </w:rPr>
        <w:t xml:space="preserve"> с информацией о выявленных нарушениях для принятия при необходимости решения о назначении внеплановой проверки.</w:t>
      </w:r>
    </w:p>
    <w:p w:rsidR="00B24226" w:rsidRPr="00482AEB" w:rsidRDefault="00B24226" w:rsidP="00B24226">
      <w:pPr>
        <w:tabs>
          <w:tab w:val="left" w:pos="567"/>
          <w:tab w:val="left" w:pos="1134"/>
        </w:tabs>
        <w:spacing w:after="0"/>
        <w:ind w:firstLine="709"/>
        <w:jc w:val="both"/>
      </w:pPr>
    </w:p>
    <w:p w:rsidR="00B24226" w:rsidRPr="00482AEB" w:rsidRDefault="00A629EE" w:rsidP="00B24226">
      <w:pPr>
        <w:tabs>
          <w:tab w:val="left" w:pos="567"/>
          <w:tab w:val="left" w:pos="709"/>
          <w:tab w:val="left" w:pos="1276"/>
        </w:tabs>
        <w:spacing w:after="0"/>
        <w:ind w:firstLine="709"/>
        <w:jc w:val="both"/>
        <w:rPr>
          <w:rFonts w:ascii="Times New Roman" w:hAnsi="Times New Roman" w:cs="Times New Roman"/>
          <w:sz w:val="28"/>
        </w:rPr>
      </w:pPr>
      <w:r>
        <w:rPr>
          <w:rFonts w:ascii="Times New Roman" w:hAnsi="Times New Roman" w:cs="Times New Roman"/>
          <w:sz w:val="28"/>
        </w:rPr>
        <w:t>76</w:t>
      </w:r>
      <w:r w:rsidR="00B24226" w:rsidRPr="00482AEB">
        <w:rPr>
          <w:rFonts w:ascii="Times New Roman" w:hAnsi="Times New Roman" w:cs="Times New Roman"/>
          <w:sz w:val="28"/>
        </w:rPr>
        <w:t>. Плановые (рейдовые) осмотры проводятся</w:t>
      </w:r>
      <w:r w:rsidR="00D145DD">
        <w:rPr>
          <w:rFonts w:ascii="Times New Roman" w:hAnsi="Times New Roman" w:cs="Times New Roman"/>
          <w:sz w:val="28"/>
        </w:rPr>
        <w:t xml:space="preserve"> </w:t>
      </w:r>
      <w:r w:rsidR="00B24226" w:rsidRPr="00482AEB">
        <w:rPr>
          <w:rFonts w:ascii="Times New Roman" w:hAnsi="Times New Roman" w:cs="Times New Roman"/>
          <w:sz w:val="28"/>
        </w:rPr>
        <w:t>с использованием Мобильного приложения с автоматической передачей результатов в ЕГИС ОКНД.</w:t>
      </w:r>
    </w:p>
    <w:p w:rsidR="00B24226" w:rsidRPr="00482AEB" w:rsidRDefault="00B24226" w:rsidP="00B24226">
      <w:pPr>
        <w:tabs>
          <w:tab w:val="left" w:pos="567"/>
          <w:tab w:val="left" w:pos="709"/>
          <w:tab w:val="left" w:pos="1276"/>
        </w:tabs>
        <w:spacing w:after="0"/>
        <w:ind w:firstLine="709"/>
        <w:jc w:val="both"/>
        <w:rPr>
          <w:rFonts w:ascii="Times New Roman" w:hAnsi="Times New Roman" w:cs="Times New Roman"/>
          <w:sz w:val="28"/>
        </w:rPr>
      </w:pPr>
    </w:p>
    <w:p w:rsidR="00B24226" w:rsidRDefault="00B24226" w:rsidP="00B24226">
      <w:pPr>
        <w:tabs>
          <w:tab w:val="left" w:pos="567"/>
          <w:tab w:val="left" w:pos="1134"/>
        </w:tabs>
        <w:spacing w:after="0"/>
        <w:ind w:firstLine="709"/>
        <w:jc w:val="both"/>
      </w:pPr>
    </w:p>
    <w:p w:rsidR="00B24226" w:rsidRDefault="00B24226" w:rsidP="00B24226">
      <w:pPr>
        <w:tabs>
          <w:tab w:val="left" w:pos="1134"/>
        </w:tabs>
        <w:spacing w:after="0"/>
        <w:jc w:val="center"/>
      </w:pPr>
      <w:r>
        <w:rPr>
          <w:rFonts w:ascii="Times New Roman" w:hAnsi="Times New Roman" w:cs="Times New Roman"/>
          <w:sz w:val="28"/>
        </w:rPr>
        <w:t>Организация плановых проверок</w:t>
      </w:r>
    </w:p>
    <w:p w:rsidR="00B24226" w:rsidRDefault="00B24226" w:rsidP="00B24226">
      <w:pPr>
        <w:tabs>
          <w:tab w:val="left" w:pos="1134"/>
        </w:tabs>
        <w:spacing w:after="0"/>
        <w:ind w:firstLine="709"/>
        <w:jc w:val="center"/>
        <w:rPr>
          <w:rFonts w:ascii="Times New Roman" w:hAnsi="Times New Roman" w:cs="Times New Roman"/>
          <w:b/>
          <w:sz w:val="28"/>
          <w:highlight w:val="green"/>
        </w:rPr>
      </w:pPr>
    </w:p>
    <w:p w:rsidR="00B24226" w:rsidRPr="00C670D4" w:rsidRDefault="00A629EE" w:rsidP="00B24226">
      <w:pPr>
        <w:tabs>
          <w:tab w:val="left" w:pos="1276"/>
        </w:tabs>
        <w:spacing w:after="0"/>
        <w:ind w:firstLine="709"/>
        <w:jc w:val="both"/>
        <w:rPr>
          <w:color w:val="000000" w:themeColor="text1"/>
        </w:rPr>
      </w:pPr>
      <w:r>
        <w:rPr>
          <w:rFonts w:ascii="Times New Roman" w:hAnsi="Times New Roman" w:cs="Times New Roman"/>
          <w:sz w:val="28"/>
        </w:rPr>
        <w:t>77</w:t>
      </w:r>
      <w:r w:rsidR="00B24226" w:rsidRPr="00482AEB">
        <w:rPr>
          <w:rFonts w:ascii="Times New Roman" w:hAnsi="Times New Roman" w:cs="Times New Roman"/>
          <w:sz w:val="28"/>
        </w:rPr>
        <w:t>.</w:t>
      </w:r>
      <w:r w:rsidR="00B24226">
        <w:rPr>
          <w:rFonts w:ascii="Times New Roman" w:hAnsi="Times New Roman" w:cs="Times New Roman"/>
          <w:sz w:val="28"/>
        </w:rPr>
        <w:t xml:space="preserve"> При подготовке к проверке должностные лица органа муниципального земельного контроля в рамках </w:t>
      </w:r>
      <w:r w:rsidR="00B24226" w:rsidRPr="00C670D4">
        <w:rPr>
          <w:rFonts w:ascii="Times New Roman" w:hAnsi="Times New Roman" w:cs="Times New Roman"/>
          <w:color w:val="000000" w:themeColor="text1"/>
          <w:sz w:val="28"/>
        </w:rPr>
        <w:t>межведомственного взаимодействия получают сведения, указанные в Пункте 1</w:t>
      </w:r>
      <w:r w:rsidR="008603F8">
        <w:rPr>
          <w:rFonts w:ascii="Times New Roman" w:hAnsi="Times New Roman" w:cs="Times New Roman"/>
          <w:color w:val="000000" w:themeColor="text1"/>
          <w:sz w:val="28"/>
        </w:rPr>
        <w:t>8</w:t>
      </w:r>
      <w:r w:rsidR="00B24226" w:rsidRPr="00C670D4">
        <w:rPr>
          <w:rFonts w:ascii="Times New Roman" w:hAnsi="Times New Roman" w:cs="Times New Roman"/>
          <w:color w:val="000000" w:themeColor="text1"/>
          <w:sz w:val="28"/>
        </w:rPr>
        <w:t xml:space="preserve"> </w:t>
      </w:r>
      <w:r w:rsidR="00B24226" w:rsidRPr="00C670D4">
        <w:rPr>
          <w:rFonts w:ascii="Times New Roman" w:hAnsi="Times New Roman" w:cs="Times New Roman"/>
          <w:color w:val="000000" w:themeColor="text1"/>
          <w:sz w:val="28"/>
          <w:szCs w:val="28"/>
        </w:rPr>
        <w:t>Регламента</w:t>
      </w:r>
      <w:r w:rsidR="00B24226" w:rsidRPr="00C670D4">
        <w:rPr>
          <w:rFonts w:ascii="Times New Roman" w:hAnsi="Times New Roman" w:cs="Times New Roman"/>
          <w:color w:val="000000" w:themeColor="text1"/>
          <w:sz w:val="28"/>
        </w:rPr>
        <w:t>.</w:t>
      </w:r>
    </w:p>
    <w:p w:rsidR="00B24226" w:rsidRPr="00B94A47" w:rsidRDefault="00B24226" w:rsidP="00B24226">
      <w:pPr>
        <w:tabs>
          <w:tab w:val="left" w:pos="1134"/>
          <w:tab w:val="left" w:pos="1276"/>
        </w:tabs>
        <w:spacing w:after="0"/>
        <w:ind w:firstLine="709"/>
        <w:jc w:val="both"/>
        <w:rPr>
          <w:color w:val="000000" w:themeColor="text1"/>
        </w:rPr>
      </w:pPr>
      <w:r>
        <w:rPr>
          <w:rFonts w:ascii="Times New Roman" w:hAnsi="Times New Roman" w:cs="Times New Roman"/>
          <w:sz w:val="28"/>
        </w:rPr>
        <w:t>Проверка провод</w:t>
      </w:r>
      <w:r w:rsidR="00B94A47">
        <w:rPr>
          <w:rFonts w:ascii="Times New Roman" w:hAnsi="Times New Roman" w:cs="Times New Roman"/>
          <w:sz w:val="28"/>
        </w:rPr>
        <w:t>ится на основании распоряжения</w:t>
      </w:r>
      <w:r>
        <w:rPr>
          <w:rFonts w:ascii="Times New Roman" w:hAnsi="Times New Roman" w:cs="Times New Roman"/>
          <w:sz w:val="28"/>
        </w:rPr>
        <w:t xml:space="preserve"> </w:t>
      </w:r>
      <w:r w:rsidR="00B94A47">
        <w:rPr>
          <w:rFonts w:ascii="Times New Roman" w:hAnsi="Times New Roman" w:cs="Times New Roman"/>
          <w:sz w:val="28"/>
        </w:rPr>
        <w:t>Главы</w:t>
      </w:r>
      <w:r>
        <w:rPr>
          <w:rFonts w:ascii="Times New Roman" w:hAnsi="Times New Roman" w:cs="Times New Roman"/>
          <w:sz w:val="28"/>
        </w:rPr>
        <w:t xml:space="preserve"> </w:t>
      </w:r>
      <w:r w:rsidR="00B94A47">
        <w:rPr>
          <w:rFonts w:ascii="Times New Roman" w:hAnsi="Times New Roman" w:cs="Times New Roman"/>
          <w:sz w:val="28"/>
        </w:rPr>
        <w:t>Талдомского городского округа Московской области</w:t>
      </w:r>
      <w:r>
        <w:rPr>
          <w:rFonts w:ascii="Times New Roman" w:hAnsi="Times New Roman" w:cs="Times New Roman"/>
          <w:sz w:val="28"/>
        </w:rPr>
        <w:t xml:space="preserve"> о проведении проверки. Типовая форма распоряжения (приказа) о проведении проверки </w:t>
      </w:r>
      <w:r w:rsidRPr="00B94A47">
        <w:rPr>
          <w:rFonts w:ascii="Times New Roman" w:hAnsi="Times New Roman" w:cs="Times New Roman"/>
          <w:color w:val="000000" w:themeColor="text1"/>
          <w:sz w:val="28"/>
        </w:rPr>
        <w:t>оформляется по форме,</w:t>
      </w:r>
      <w:r w:rsidRPr="00B94A47">
        <w:rPr>
          <w:color w:val="000000" w:themeColor="text1"/>
        </w:rPr>
        <w:t xml:space="preserve"> </w:t>
      </w:r>
      <w:r w:rsidRPr="00B94A47">
        <w:rPr>
          <w:rFonts w:ascii="Times New Roman" w:hAnsi="Times New Roman" w:cs="Times New Roman"/>
          <w:color w:val="000000" w:themeColor="text1"/>
          <w:sz w:val="28"/>
        </w:rPr>
        <w:t xml:space="preserve">приведенной в приложении </w:t>
      </w:r>
      <w:r w:rsidR="00C84769">
        <w:rPr>
          <w:rFonts w:ascii="Times New Roman" w:hAnsi="Times New Roman" w:cs="Times New Roman"/>
          <w:color w:val="000000" w:themeColor="text1"/>
          <w:sz w:val="28"/>
        </w:rPr>
        <w:t>11</w:t>
      </w:r>
      <w:r w:rsidRPr="00B94A47">
        <w:rPr>
          <w:rFonts w:ascii="Times New Roman" w:hAnsi="Times New Roman" w:cs="Times New Roman"/>
          <w:color w:val="000000" w:themeColor="text1"/>
          <w:sz w:val="28"/>
        </w:rPr>
        <w:t xml:space="preserve"> </w:t>
      </w:r>
      <w:r w:rsidRPr="00B94A47">
        <w:rPr>
          <w:rFonts w:ascii="Times New Roman" w:hAnsi="Times New Roman" w:cs="Times New Roman"/>
          <w:color w:val="000000" w:themeColor="text1"/>
          <w:sz w:val="28"/>
          <w:szCs w:val="28"/>
        </w:rPr>
        <w:t>к Регламенту</w:t>
      </w:r>
      <w:r w:rsidRPr="00B94A47">
        <w:rPr>
          <w:rFonts w:ascii="Times New Roman" w:hAnsi="Times New Roman" w:cs="Times New Roman"/>
          <w:color w:val="000000" w:themeColor="text1"/>
          <w:sz w:val="28"/>
        </w:rPr>
        <w:t xml:space="preserve">. </w:t>
      </w:r>
    </w:p>
    <w:p w:rsidR="00B24226" w:rsidRDefault="00B24226" w:rsidP="00B24226">
      <w:pPr>
        <w:tabs>
          <w:tab w:val="left" w:pos="1134"/>
          <w:tab w:val="left" w:pos="1276"/>
        </w:tabs>
        <w:spacing w:after="0"/>
        <w:ind w:firstLine="709"/>
        <w:jc w:val="both"/>
      </w:pPr>
      <w:r>
        <w:rPr>
          <w:rFonts w:ascii="Times New Roman" w:hAnsi="Times New Roman" w:cs="Times New Roman"/>
          <w:sz w:val="28"/>
        </w:rPr>
        <w:t>В распоряжении (приказе) руководителя органа муниципального земельного контроля</w:t>
      </w:r>
      <w:r>
        <w:rPr>
          <w:rFonts w:ascii="Times New Roman" w:hAnsi="Times New Roman" w:cs="Times New Roman"/>
          <w:sz w:val="28"/>
          <w:szCs w:val="28"/>
        </w:rPr>
        <w:t xml:space="preserve"> о проведении проверки </w:t>
      </w:r>
      <w:r>
        <w:rPr>
          <w:rFonts w:ascii="Times New Roman" w:hAnsi="Times New Roman" w:cs="Times New Roman"/>
          <w:sz w:val="28"/>
        </w:rPr>
        <w:t>указываются:</w:t>
      </w:r>
    </w:p>
    <w:p w:rsidR="00B24226" w:rsidRDefault="00B24226" w:rsidP="00B24226">
      <w:pPr>
        <w:tabs>
          <w:tab w:val="left" w:pos="1134"/>
          <w:tab w:val="left" w:pos="1276"/>
        </w:tabs>
        <w:spacing w:after="0"/>
        <w:ind w:firstLine="709"/>
        <w:jc w:val="both"/>
      </w:pPr>
      <w:r>
        <w:rPr>
          <w:rFonts w:ascii="Times New Roman" w:hAnsi="Times New Roman" w:cs="Times New Roman"/>
          <w:sz w:val="28"/>
        </w:rPr>
        <w:t>1) наименование органа муниципального</w:t>
      </w:r>
      <w:r>
        <w:t xml:space="preserve"> </w:t>
      </w:r>
      <w:r>
        <w:rPr>
          <w:rFonts w:ascii="Times New Roman" w:hAnsi="Times New Roman" w:cs="Times New Roman"/>
          <w:sz w:val="28"/>
        </w:rPr>
        <w:t>земельного контроля, а также вид муниципального земельного контроля;</w:t>
      </w:r>
    </w:p>
    <w:p w:rsidR="00B24226" w:rsidRDefault="00B24226" w:rsidP="00B24226">
      <w:pPr>
        <w:tabs>
          <w:tab w:val="left" w:pos="1134"/>
          <w:tab w:val="left" w:pos="1276"/>
        </w:tabs>
        <w:spacing w:after="0"/>
        <w:ind w:firstLine="709"/>
        <w:jc w:val="both"/>
      </w:pPr>
      <w:r>
        <w:rPr>
          <w:rFonts w:ascii="Times New Roman" w:hAnsi="Times New Roman" w:cs="Times New Roman"/>
          <w:sz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24226" w:rsidRDefault="00B24226" w:rsidP="00B24226">
      <w:pPr>
        <w:tabs>
          <w:tab w:val="left" w:pos="1134"/>
          <w:tab w:val="left" w:pos="1276"/>
        </w:tabs>
        <w:spacing w:after="0"/>
        <w:ind w:firstLine="709"/>
        <w:jc w:val="both"/>
      </w:pPr>
      <w:r>
        <w:rPr>
          <w:rFonts w:ascii="Times New Roman" w:hAnsi="Times New Roman" w:cs="Times New Roman"/>
          <w:sz w:val="28"/>
        </w:rPr>
        <w:t xml:space="preserve">3) наименование юридического лица или фамилия, имя, отчество индивидуального предпринимателя, фамилия, имя, отчество гражданина, проверка которых проводится, места нахождения юридических лиц (их филиалов, представительств, обособленных структурных подразделений), места фактического осуществления деятельности индивидуальными предпринимателями, места нахождения участков, находящихся в пользовании граждан; </w:t>
      </w:r>
    </w:p>
    <w:p w:rsidR="00B24226" w:rsidRDefault="00B24226" w:rsidP="00B24226">
      <w:pPr>
        <w:tabs>
          <w:tab w:val="left" w:pos="1134"/>
          <w:tab w:val="left" w:pos="1276"/>
        </w:tabs>
        <w:spacing w:after="0"/>
        <w:ind w:firstLine="709"/>
        <w:jc w:val="both"/>
      </w:pPr>
      <w:r>
        <w:rPr>
          <w:rFonts w:ascii="Times New Roman" w:hAnsi="Times New Roman" w:cs="Times New Roman"/>
          <w:sz w:val="28"/>
        </w:rPr>
        <w:t>4) цели, задачи, предмет проверки и срок ее проведения;</w:t>
      </w:r>
    </w:p>
    <w:p w:rsidR="00B24226" w:rsidRDefault="00B24226" w:rsidP="00B24226">
      <w:pPr>
        <w:tabs>
          <w:tab w:val="left" w:pos="1134"/>
          <w:tab w:val="left" w:pos="1276"/>
        </w:tabs>
        <w:spacing w:after="0"/>
        <w:ind w:firstLine="709"/>
        <w:jc w:val="both"/>
      </w:pPr>
      <w:r>
        <w:rPr>
          <w:rFonts w:ascii="Times New Roman" w:hAnsi="Times New Roman" w:cs="Times New Roman"/>
          <w:sz w:val="28"/>
        </w:rPr>
        <w:t>5) правовые основания проведения проверки;</w:t>
      </w:r>
    </w:p>
    <w:p w:rsidR="00B24226" w:rsidRDefault="00B24226" w:rsidP="00B24226">
      <w:pPr>
        <w:tabs>
          <w:tab w:val="left" w:pos="1134"/>
          <w:tab w:val="left" w:pos="1276"/>
        </w:tabs>
        <w:spacing w:after="0"/>
        <w:ind w:firstLine="709"/>
        <w:jc w:val="both"/>
      </w:pPr>
      <w:r>
        <w:rPr>
          <w:rFonts w:ascii="Times New Roman" w:hAnsi="Times New Roman" w:cs="Times New Roman"/>
          <w:sz w:val="28"/>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w:t>
      </w:r>
    </w:p>
    <w:p w:rsidR="00B24226" w:rsidRDefault="00B24226" w:rsidP="00B24226">
      <w:pPr>
        <w:tabs>
          <w:tab w:val="left" w:pos="1134"/>
          <w:tab w:val="left" w:pos="1276"/>
        </w:tabs>
        <w:spacing w:after="0"/>
        <w:ind w:firstLine="709"/>
        <w:jc w:val="both"/>
      </w:pPr>
      <w:r>
        <w:rPr>
          <w:rFonts w:ascii="Times New Roman" w:hAnsi="Times New Roman" w:cs="Times New Roman"/>
          <w:sz w:val="28"/>
        </w:rPr>
        <w:t>7) сроки проведения и перечень мероприятий по контролю, необходимых для достижения целей и задач проведения проверки;</w:t>
      </w:r>
    </w:p>
    <w:p w:rsidR="00B24226" w:rsidRDefault="00B24226" w:rsidP="00B24226">
      <w:pPr>
        <w:tabs>
          <w:tab w:val="left" w:pos="1134"/>
          <w:tab w:val="left" w:pos="1276"/>
        </w:tabs>
        <w:spacing w:after="0"/>
        <w:ind w:firstLine="709"/>
        <w:jc w:val="both"/>
      </w:pPr>
      <w:r>
        <w:rPr>
          <w:rFonts w:ascii="Times New Roman" w:hAnsi="Times New Roman" w:cs="Times New Roman"/>
          <w:sz w:val="28"/>
        </w:rPr>
        <w:t>8) реквизиты настоящего административного регламента;</w:t>
      </w:r>
    </w:p>
    <w:p w:rsidR="00B24226" w:rsidRDefault="00B24226" w:rsidP="00B24226">
      <w:pPr>
        <w:tabs>
          <w:tab w:val="left" w:pos="1134"/>
          <w:tab w:val="left" w:pos="1276"/>
        </w:tabs>
        <w:spacing w:after="0"/>
        <w:ind w:firstLine="709"/>
        <w:jc w:val="both"/>
      </w:pPr>
      <w:r>
        <w:rPr>
          <w:rFonts w:ascii="Times New Roman" w:hAnsi="Times New Roman" w:cs="Times New Roman"/>
          <w:sz w:val="28"/>
        </w:rPr>
        <w:t>9)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B24226" w:rsidRDefault="00B24226" w:rsidP="00B24226">
      <w:pPr>
        <w:tabs>
          <w:tab w:val="left" w:pos="1134"/>
          <w:tab w:val="left" w:pos="1276"/>
        </w:tabs>
        <w:spacing w:after="0"/>
        <w:ind w:firstLine="709"/>
        <w:jc w:val="both"/>
      </w:pPr>
      <w:r>
        <w:rPr>
          <w:rFonts w:ascii="Times New Roman" w:hAnsi="Times New Roman" w:cs="Times New Roman"/>
          <w:sz w:val="28"/>
        </w:rPr>
        <w:t>10) даты начала и окончания проведения проверки.</w:t>
      </w:r>
    </w:p>
    <w:p w:rsidR="00B24226" w:rsidRDefault="00B24226" w:rsidP="00B24226">
      <w:pPr>
        <w:tabs>
          <w:tab w:val="left" w:pos="1134"/>
          <w:tab w:val="left" w:pos="1276"/>
        </w:tabs>
        <w:spacing w:after="0"/>
        <w:ind w:firstLine="709"/>
        <w:jc w:val="both"/>
      </w:pPr>
      <w:r>
        <w:rPr>
          <w:rFonts w:ascii="Times New Roman" w:hAnsi="Times New Roman" w:cs="Times New Roman"/>
          <w:sz w:val="28"/>
        </w:rPr>
        <w:t xml:space="preserve">Заверенные печатью копии распоряжения (приказа) органа муниципального земельного контроля о проведении проверки вручаются под роспись должностными лицами органа муниципального земельного контроля, проводящими проверку, лицу, в отношении которого исполняется муниципальная функция, одновременно с предъявлением служебного удостоверения. </w:t>
      </w:r>
    </w:p>
    <w:p w:rsidR="00B24226" w:rsidRDefault="00B24226" w:rsidP="00B24226">
      <w:pPr>
        <w:tabs>
          <w:tab w:val="left" w:pos="1134"/>
          <w:tab w:val="left" w:pos="1276"/>
        </w:tabs>
        <w:spacing w:after="0"/>
        <w:ind w:firstLine="709"/>
        <w:jc w:val="both"/>
        <w:rPr>
          <w:rFonts w:ascii="Times New Roman" w:hAnsi="Times New Roman" w:cs="Times New Roman"/>
          <w:sz w:val="28"/>
        </w:rPr>
      </w:pPr>
    </w:p>
    <w:p w:rsidR="00B24226" w:rsidRDefault="00A629EE" w:rsidP="00B24226">
      <w:pPr>
        <w:tabs>
          <w:tab w:val="left" w:pos="1134"/>
          <w:tab w:val="left" w:pos="1276"/>
        </w:tabs>
        <w:spacing w:after="0"/>
        <w:ind w:firstLine="709"/>
        <w:jc w:val="both"/>
        <w:rPr>
          <w:rFonts w:ascii="Times New Roman" w:hAnsi="Times New Roman" w:cs="Times New Roman"/>
          <w:sz w:val="28"/>
        </w:rPr>
      </w:pPr>
      <w:r>
        <w:rPr>
          <w:rFonts w:ascii="Times New Roman" w:hAnsi="Times New Roman" w:cs="Times New Roman"/>
          <w:sz w:val="28"/>
        </w:rPr>
        <w:t>78</w:t>
      </w:r>
      <w:r w:rsidR="00B24226" w:rsidRPr="00482AEB">
        <w:rPr>
          <w:rFonts w:ascii="Times New Roman" w:hAnsi="Times New Roman" w:cs="Times New Roman"/>
          <w:sz w:val="28"/>
        </w:rPr>
        <w:t>.</w:t>
      </w:r>
      <w:r w:rsidR="00B24226">
        <w:rPr>
          <w:rFonts w:ascii="Times New Roman" w:hAnsi="Times New Roman" w:cs="Times New Roman"/>
          <w:sz w:val="28"/>
        </w:rPr>
        <w:t xml:space="preserve"> По требованию субъекта проверки должностные лица органа муниципального земельного контроля обязаны представить информацию об</w:t>
      </w:r>
      <w:r w:rsidR="00B24226">
        <w:rPr>
          <w:rFonts w:ascii="Times New Roman" w:hAnsi="Times New Roman" w:cs="Times New Roman"/>
          <w:sz w:val="28"/>
          <w:szCs w:val="28"/>
        </w:rPr>
        <w:t xml:space="preserve"> </w:t>
      </w:r>
      <w:r w:rsidR="00B24226">
        <w:rPr>
          <w:rFonts w:ascii="Times New Roman" w:hAnsi="Times New Roman" w:cs="Times New Roman"/>
          <w:sz w:val="28"/>
        </w:rPr>
        <w:t>органе муниципального земельного контроля, а также об экспертах, экспертных организациях в целях подтверждения полномочий (в случае их привлечения).</w:t>
      </w:r>
    </w:p>
    <w:p w:rsidR="00B24226" w:rsidRDefault="00B24226" w:rsidP="00B24226">
      <w:pPr>
        <w:tabs>
          <w:tab w:val="left" w:pos="1134"/>
          <w:tab w:val="left" w:pos="1276"/>
        </w:tabs>
        <w:spacing w:after="0"/>
        <w:ind w:firstLine="709"/>
        <w:jc w:val="both"/>
      </w:pPr>
    </w:p>
    <w:p w:rsidR="00B24226" w:rsidRDefault="00A629EE" w:rsidP="00B24226">
      <w:pPr>
        <w:tabs>
          <w:tab w:val="left" w:pos="1134"/>
          <w:tab w:val="left" w:pos="1276"/>
        </w:tabs>
        <w:spacing w:after="0"/>
        <w:ind w:firstLine="709"/>
        <w:jc w:val="both"/>
        <w:rPr>
          <w:rFonts w:ascii="Times New Roman" w:hAnsi="Times New Roman" w:cs="Times New Roman"/>
          <w:sz w:val="28"/>
        </w:rPr>
      </w:pPr>
      <w:r>
        <w:rPr>
          <w:rFonts w:ascii="Times New Roman" w:hAnsi="Times New Roman" w:cs="Times New Roman"/>
          <w:sz w:val="28"/>
        </w:rPr>
        <w:t>79</w:t>
      </w:r>
      <w:r w:rsidR="00B24226" w:rsidRPr="00482AEB">
        <w:rPr>
          <w:rFonts w:ascii="Times New Roman" w:hAnsi="Times New Roman" w:cs="Times New Roman"/>
          <w:sz w:val="28"/>
        </w:rPr>
        <w:t>.</w:t>
      </w:r>
      <w:r w:rsidR="00B24226">
        <w:rPr>
          <w:rFonts w:ascii="Times New Roman" w:hAnsi="Times New Roman" w:cs="Times New Roman"/>
          <w:sz w:val="28"/>
        </w:rPr>
        <w:t xml:space="preserve"> По просьбе субъекта проверки должностные лица органа муниципального земельного контроля обязаны ознакомить подлежащих проверке лиц с настоящим Административным регламентом и порядком проведения мероприятий по контролю на объектах, используемых лицом, в отношении которого исполняется муниципальная функция, при осуществлении деятельности.</w:t>
      </w:r>
    </w:p>
    <w:p w:rsidR="00B24226" w:rsidRDefault="00B24226" w:rsidP="00B24226">
      <w:pPr>
        <w:tabs>
          <w:tab w:val="left" w:pos="1134"/>
          <w:tab w:val="left" w:pos="1276"/>
        </w:tabs>
        <w:spacing w:after="0"/>
        <w:ind w:firstLine="709"/>
        <w:jc w:val="both"/>
      </w:pPr>
    </w:p>
    <w:p w:rsidR="00B24226" w:rsidRDefault="00A629EE" w:rsidP="00B24226">
      <w:pPr>
        <w:tabs>
          <w:tab w:val="left" w:pos="1134"/>
          <w:tab w:val="left" w:pos="1276"/>
        </w:tabs>
        <w:spacing w:after="0"/>
        <w:ind w:firstLine="709"/>
        <w:jc w:val="both"/>
      </w:pPr>
      <w:r>
        <w:rPr>
          <w:rFonts w:ascii="Times New Roman" w:hAnsi="Times New Roman" w:cs="Times New Roman"/>
          <w:sz w:val="28"/>
        </w:rPr>
        <w:t>80</w:t>
      </w:r>
      <w:r w:rsidR="00B24226" w:rsidRPr="00482AEB">
        <w:rPr>
          <w:rFonts w:ascii="Times New Roman" w:hAnsi="Times New Roman" w:cs="Times New Roman"/>
          <w:sz w:val="28"/>
        </w:rPr>
        <w:t xml:space="preserve">. </w:t>
      </w:r>
      <w:r w:rsidR="00B24226">
        <w:rPr>
          <w:rFonts w:ascii="Times New Roman" w:hAnsi="Times New Roman" w:cs="Times New Roman"/>
          <w:sz w:val="28"/>
        </w:rPr>
        <w:t>Оплата услуг экспертов и экспертных организаций, а также возмещение понесенных ими в связи с участием в мероприятиях по осуществлению муниципального земельного контроля расходов производится в порядке и в размерах, которые установлены Правительством Российской Федерации.</w:t>
      </w:r>
    </w:p>
    <w:p w:rsidR="00B24226" w:rsidRDefault="00B24226" w:rsidP="00B24226">
      <w:pPr>
        <w:tabs>
          <w:tab w:val="left" w:pos="1134"/>
          <w:tab w:val="left" w:pos="1276"/>
        </w:tabs>
        <w:spacing w:after="0"/>
        <w:ind w:firstLine="709"/>
        <w:jc w:val="both"/>
        <w:rPr>
          <w:rFonts w:ascii="Times New Roman" w:hAnsi="Times New Roman" w:cs="Times New Roman"/>
          <w:sz w:val="28"/>
        </w:rPr>
      </w:pPr>
    </w:p>
    <w:p w:rsidR="00B24226" w:rsidRDefault="00A629EE" w:rsidP="00B24226">
      <w:pPr>
        <w:widowControl w:val="0"/>
        <w:tabs>
          <w:tab w:val="left" w:pos="1134"/>
          <w:tab w:val="left" w:pos="1276"/>
        </w:tabs>
        <w:spacing w:after="0"/>
        <w:ind w:firstLine="709"/>
        <w:jc w:val="both"/>
      </w:pPr>
      <w:r>
        <w:rPr>
          <w:rFonts w:ascii="Times New Roman" w:hAnsi="Times New Roman" w:cs="Times New Roman"/>
          <w:sz w:val="28"/>
        </w:rPr>
        <w:t>81</w:t>
      </w:r>
      <w:r w:rsidR="00B24226">
        <w:rPr>
          <w:rFonts w:ascii="Times New Roman" w:hAnsi="Times New Roman" w:cs="Times New Roman"/>
          <w:sz w:val="28"/>
        </w:rPr>
        <w:t xml:space="preserve">. </w:t>
      </w:r>
      <w:r w:rsidR="00B24226">
        <w:rPr>
          <w:rFonts w:ascii="Times New Roman" w:hAnsi="Times New Roman" w:cs="Times New Roman"/>
          <w:sz w:val="28"/>
          <w:szCs w:val="28"/>
        </w:rPr>
        <w:t xml:space="preserve">Должностными лицами, ответственными за выполнение административной процедуры, являются указанные в пункте 8 настоящего Административного регламента уполномоченные должностные лица </w:t>
      </w:r>
      <w:r w:rsidR="00B24226">
        <w:rPr>
          <w:rFonts w:ascii="Times New Roman" w:hAnsi="Times New Roman" w:cs="Times New Roman"/>
          <w:sz w:val="28"/>
        </w:rPr>
        <w:t>органа муниципального земельного контроля</w:t>
      </w:r>
      <w:r w:rsidR="00B24226">
        <w:rPr>
          <w:rFonts w:ascii="Times New Roman" w:hAnsi="Times New Roman" w:cs="Times New Roman"/>
          <w:sz w:val="28"/>
          <w:szCs w:val="28"/>
        </w:rPr>
        <w:t xml:space="preserve">, которые указаны в распоряжении (приказе) о проведении проверки </w:t>
      </w:r>
      <w:r w:rsidR="00B24226">
        <w:rPr>
          <w:rFonts w:ascii="Times New Roman" w:hAnsi="Times New Roman" w:cs="Times New Roman"/>
          <w:sz w:val="28"/>
        </w:rPr>
        <w:t>органа муниципального земельного контроля</w:t>
      </w:r>
      <w:r w:rsidR="00B24226">
        <w:rPr>
          <w:rFonts w:ascii="Times New Roman" w:hAnsi="Times New Roman" w:cs="Times New Roman"/>
          <w:sz w:val="28"/>
          <w:szCs w:val="28"/>
        </w:rPr>
        <w:t>.</w:t>
      </w:r>
    </w:p>
    <w:p w:rsidR="00B24226" w:rsidRDefault="00B24226" w:rsidP="00B24226">
      <w:pPr>
        <w:widowControl w:val="0"/>
        <w:tabs>
          <w:tab w:val="left" w:pos="1134"/>
          <w:tab w:val="left" w:pos="1276"/>
        </w:tabs>
        <w:spacing w:after="0"/>
        <w:ind w:firstLine="709"/>
        <w:jc w:val="both"/>
        <w:rPr>
          <w:rFonts w:ascii="Times New Roman" w:hAnsi="Times New Roman" w:cs="Times New Roman"/>
          <w:sz w:val="28"/>
          <w:szCs w:val="28"/>
        </w:rPr>
      </w:pPr>
    </w:p>
    <w:p w:rsidR="00B24226" w:rsidRDefault="00B24226" w:rsidP="00B24226">
      <w:pPr>
        <w:widowControl w:val="0"/>
        <w:tabs>
          <w:tab w:val="left" w:pos="1134"/>
          <w:tab w:val="left" w:pos="1276"/>
        </w:tabs>
        <w:spacing w:after="0"/>
        <w:ind w:firstLine="709"/>
        <w:jc w:val="both"/>
        <w:rPr>
          <w:rFonts w:ascii="Times New Roman" w:hAnsi="Times New Roman" w:cs="Times New Roman"/>
          <w:sz w:val="28"/>
          <w:szCs w:val="28"/>
        </w:rPr>
      </w:pPr>
    </w:p>
    <w:p w:rsidR="00B24226" w:rsidRDefault="00A629EE" w:rsidP="00B24226">
      <w:pPr>
        <w:widowControl w:val="0"/>
        <w:tabs>
          <w:tab w:val="left" w:pos="1134"/>
          <w:tab w:val="left" w:pos="1276"/>
        </w:tabs>
        <w:spacing w:after="0"/>
        <w:ind w:firstLine="709"/>
        <w:jc w:val="both"/>
      </w:pPr>
      <w:r>
        <w:rPr>
          <w:rFonts w:ascii="Times New Roman" w:hAnsi="Times New Roman" w:cs="Times New Roman"/>
          <w:sz w:val="28"/>
        </w:rPr>
        <w:t>82</w:t>
      </w:r>
      <w:r w:rsidR="00B24226">
        <w:rPr>
          <w:rFonts w:ascii="Times New Roman" w:hAnsi="Times New Roman" w:cs="Times New Roman"/>
          <w:sz w:val="28"/>
        </w:rPr>
        <w:t>. Основанием для начала административной процедуры является:</w:t>
      </w:r>
    </w:p>
    <w:p w:rsidR="00B24226" w:rsidRDefault="00B24226" w:rsidP="00B24226">
      <w:pPr>
        <w:widowControl w:val="0"/>
        <w:tabs>
          <w:tab w:val="left" w:pos="1134"/>
          <w:tab w:val="left" w:pos="1276"/>
        </w:tabs>
        <w:spacing w:after="0"/>
        <w:ind w:firstLine="709"/>
        <w:jc w:val="both"/>
      </w:pPr>
      <w:r>
        <w:rPr>
          <w:rFonts w:ascii="Times New Roman" w:hAnsi="Times New Roman" w:cs="Times New Roman"/>
          <w:sz w:val="28"/>
        </w:rPr>
        <w:t xml:space="preserve">1) утвержденный ежегодный план проведения плановых проверок; </w:t>
      </w:r>
    </w:p>
    <w:p w:rsidR="00B24226" w:rsidRDefault="00B24226" w:rsidP="00B24226">
      <w:pPr>
        <w:widowControl w:val="0"/>
        <w:tabs>
          <w:tab w:val="left" w:pos="1134"/>
          <w:tab w:val="left" w:pos="1276"/>
        </w:tabs>
        <w:spacing w:after="0"/>
        <w:ind w:firstLine="709"/>
        <w:jc w:val="both"/>
      </w:pPr>
      <w:r>
        <w:rPr>
          <w:rFonts w:ascii="Times New Roman" w:hAnsi="Times New Roman" w:cs="Times New Roman"/>
          <w:sz w:val="28"/>
        </w:rPr>
        <w:t xml:space="preserve">2) распоряжение </w:t>
      </w:r>
      <w:r w:rsidR="00FF1322">
        <w:rPr>
          <w:rFonts w:ascii="Times New Roman" w:hAnsi="Times New Roman" w:cs="Times New Roman"/>
          <w:sz w:val="28"/>
        </w:rPr>
        <w:t>Главы администрации Талдомского городского округа</w:t>
      </w:r>
      <w:r>
        <w:rPr>
          <w:rFonts w:ascii="Times New Roman" w:hAnsi="Times New Roman" w:cs="Times New Roman"/>
          <w:sz w:val="28"/>
        </w:rPr>
        <w:t xml:space="preserve"> о проведении проверки, подписанного руководителем, первым заместителем руководителя, заместителем руководителя.</w:t>
      </w:r>
    </w:p>
    <w:p w:rsidR="00B24226" w:rsidRDefault="00B24226" w:rsidP="00B24226">
      <w:pPr>
        <w:widowControl w:val="0"/>
        <w:tabs>
          <w:tab w:val="left" w:pos="1134"/>
          <w:tab w:val="left" w:pos="1276"/>
        </w:tabs>
        <w:spacing w:after="0"/>
        <w:ind w:firstLine="709"/>
        <w:jc w:val="both"/>
        <w:rPr>
          <w:rFonts w:ascii="Times New Roman" w:hAnsi="Times New Roman" w:cs="Times New Roman"/>
          <w:sz w:val="28"/>
        </w:rPr>
      </w:pPr>
    </w:p>
    <w:p w:rsidR="00B24226" w:rsidRDefault="00A629EE" w:rsidP="00B24226">
      <w:pPr>
        <w:widowControl w:val="0"/>
        <w:tabs>
          <w:tab w:val="left" w:pos="1134"/>
          <w:tab w:val="left" w:pos="1276"/>
        </w:tabs>
        <w:spacing w:after="0"/>
        <w:ind w:firstLine="709"/>
        <w:jc w:val="both"/>
      </w:pPr>
      <w:r>
        <w:rPr>
          <w:rFonts w:ascii="Times New Roman" w:hAnsi="Times New Roman" w:cs="Times New Roman"/>
          <w:sz w:val="28"/>
        </w:rPr>
        <w:t>83</w:t>
      </w:r>
      <w:r w:rsidR="00B24226">
        <w:rPr>
          <w:rFonts w:ascii="Times New Roman" w:hAnsi="Times New Roman" w:cs="Times New Roman"/>
          <w:sz w:val="28"/>
        </w:rPr>
        <w:t>. О проведении плановой проверки юридические лица и индивидуальные предприниматели уведомляются органом муниципального земельного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земельного контроля заказным почтовым отправлением с уведомлением о вручении или посредством направления факса, телефонограммы, телеграммы в адрес местонахождения проверяемого лица, а также посредством электронного документа, подписанного усиленной квалифицированной электронной подписью и направленного по адресу электронной почты органа государственной власти, органа местного самоуправления,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органом государственной власти, органом местного самоуправления, юридическим лицом и индивидуальным предпринимателем в орган муниципального земельного контроля.</w:t>
      </w:r>
    </w:p>
    <w:p w:rsidR="00B24226" w:rsidRDefault="00B24226" w:rsidP="00B24226">
      <w:pPr>
        <w:widowControl w:val="0"/>
        <w:tabs>
          <w:tab w:val="left" w:pos="1134"/>
          <w:tab w:val="left" w:pos="1276"/>
        </w:tabs>
        <w:spacing w:after="0"/>
        <w:ind w:firstLine="709"/>
        <w:jc w:val="both"/>
      </w:pPr>
      <w:r>
        <w:rPr>
          <w:rFonts w:ascii="Times New Roman" w:hAnsi="Times New Roman" w:cs="Times New Roman"/>
          <w:sz w:val="28"/>
        </w:rPr>
        <w:t>О проведении плановой проверки гражданин уведомляется органом муниципального земельного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земельного контроля заказным почтовым отправлением с уведомлением о вручении или посредством направления факса, телефонограммы, телеграммы в адрес местонахождения проверяемого лица, а также посредством электронного документа, подписанного усиленной квалифицированной электронной подписью и направленного по адресу электронной почты гражданина, если такой адрес ранее был представлен гражданином в орган муниципального земельного контроля.</w:t>
      </w:r>
    </w:p>
    <w:p w:rsidR="00B24226" w:rsidRDefault="00B24226" w:rsidP="00B24226">
      <w:pPr>
        <w:widowControl w:val="0"/>
        <w:tabs>
          <w:tab w:val="left" w:pos="1134"/>
          <w:tab w:val="left" w:pos="1276"/>
        </w:tabs>
        <w:spacing w:after="0"/>
        <w:ind w:firstLine="709"/>
        <w:jc w:val="both"/>
        <w:rPr>
          <w:rFonts w:ascii="Times New Roman" w:hAnsi="Times New Roman" w:cs="Times New Roman"/>
          <w:sz w:val="28"/>
        </w:rPr>
      </w:pPr>
    </w:p>
    <w:p w:rsidR="00B24226" w:rsidRDefault="00B24226" w:rsidP="00B24226">
      <w:pPr>
        <w:widowControl w:val="0"/>
        <w:tabs>
          <w:tab w:val="left" w:pos="1134"/>
          <w:tab w:val="left" w:pos="1276"/>
        </w:tabs>
        <w:spacing w:after="0"/>
        <w:ind w:firstLine="709"/>
        <w:jc w:val="both"/>
        <w:rPr>
          <w:rFonts w:ascii="Times New Roman" w:hAnsi="Times New Roman" w:cs="Times New Roman"/>
          <w:sz w:val="28"/>
          <w:szCs w:val="28"/>
        </w:rPr>
      </w:pPr>
    </w:p>
    <w:p w:rsidR="00B24226" w:rsidRDefault="00A629EE" w:rsidP="00B24226">
      <w:pPr>
        <w:widowControl w:val="0"/>
        <w:tabs>
          <w:tab w:val="left" w:pos="1134"/>
          <w:tab w:val="left" w:pos="1276"/>
        </w:tabs>
        <w:spacing w:after="0"/>
        <w:ind w:firstLine="709"/>
        <w:jc w:val="both"/>
      </w:pPr>
      <w:r>
        <w:rPr>
          <w:rFonts w:ascii="Times New Roman" w:hAnsi="Times New Roman" w:cs="Times New Roman"/>
          <w:sz w:val="28"/>
          <w:szCs w:val="28"/>
        </w:rPr>
        <w:t>8</w:t>
      </w:r>
      <w:r w:rsidR="0012533A">
        <w:rPr>
          <w:rFonts w:ascii="Times New Roman" w:hAnsi="Times New Roman" w:cs="Times New Roman"/>
          <w:sz w:val="28"/>
          <w:szCs w:val="28"/>
        </w:rPr>
        <w:t>4</w:t>
      </w:r>
      <w:r w:rsidR="00B24226">
        <w:rPr>
          <w:rFonts w:ascii="Times New Roman" w:hAnsi="Times New Roman" w:cs="Times New Roman"/>
          <w:sz w:val="28"/>
          <w:szCs w:val="28"/>
        </w:rPr>
        <w:t>. Плановая проверка проводится в форме документарной проверки и (или) выездной проверки.</w:t>
      </w:r>
    </w:p>
    <w:p w:rsidR="00B24226" w:rsidRDefault="00B24226" w:rsidP="00B24226">
      <w:pPr>
        <w:widowControl w:val="0"/>
        <w:tabs>
          <w:tab w:val="left" w:pos="1134"/>
        </w:tabs>
        <w:spacing w:after="0"/>
        <w:ind w:firstLine="709"/>
        <w:jc w:val="both"/>
        <w:rPr>
          <w:rFonts w:ascii="Times New Roman" w:hAnsi="Times New Roman" w:cs="Times New Roman"/>
          <w:sz w:val="28"/>
          <w:szCs w:val="28"/>
        </w:rPr>
      </w:pPr>
    </w:p>
    <w:p w:rsidR="00B24226" w:rsidRDefault="00B24226" w:rsidP="00B24226">
      <w:pPr>
        <w:tabs>
          <w:tab w:val="left" w:pos="1134"/>
        </w:tabs>
        <w:spacing w:after="0"/>
        <w:jc w:val="center"/>
      </w:pPr>
      <w:r>
        <w:rPr>
          <w:rFonts w:ascii="Times New Roman" w:hAnsi="Times New Roman" w:cs="Times New Roman"/>
          <w:sz w:val="28"/>
        </w:rPr>
        <w:t>Организация внеплановых проверок</w:t>
      </w:r>
    </w:p>
    <w:p w:rsidR="00B24226" w:rsidRDefault="00B24226" w:rsidP="00B24226">
      <w:pPr>
        <w:tabs>
          <w:tab w:val="left" w:pos="1134"/>
        </w:tabs>
        <w:spacing w:after="0"/>
        <w:jc w:val="center"/>
        <w:rPr>
          <w:rFonts w:ascii="Times New Roman" w:hAnsi="Times New Roman" w:cs="Times New Roman"/>
          <w:sz w:val="28"/>
        </w:rPr>
      </w:pPr>
    </w:p>
    <w:p w:rsidR="00B24226" w:rsidRDefault="00A629EE" w:rsidP="00B24226">
      <w:pPr>
        <w:tabs>
          <w:tab w:val="left" w:pos="1276"/>
        </w:tabs>
        <w:spacing w:after="0"/>
        <w:ind w:firstLine="709"/>
        <w:jc w:val="both"/>
      </w:pPr>
      <w:r>
        <w:rPr>
          <w:rFonts w:ascii="Times New Roman" w:hAnsi="Times New Roman" w:cs="Times New Roman"/>
          <w:sz w:val="28"/>
        </w:rPr>
        <w:t>8</w:t>
      </w:r>
      <w:r w:rsidR="0012533A">
        <w:rPr>
          <w:rFonts w:ascii="Times New Roman" w:hAnsi="Times New Roman" w:cs="Times New Roman"/>
          <w:sz w:val="28"/>
        </w:rPr>
        <w:t>5</w:t>
      </w:r>
      <w:r w:rsidR="00B24226">
        <w:rPr>
          <w:rFonts w:ascii="Times New Roman" w:hAnsi="Times New Roman" w:cs="Times New Roman"/>
          <w:sz w:val="28"/>
        </w:rPr>
        <w:t xml:space="preserve">. Порядок организации внеплановой проверки определен </w:t>
      </w:r>
      <w:r w:rsidR="00B24226" w:rsidRPr="005B6B6E">
        <w:rPr>
          <w:rFonts w:ascii="Times New Roman" w:hAnsi="Times New Roman" w:cs="Times New Roman"/>
          <w:sz w:val="28"/>
        </w:rPr>
        <w:t>пунктами</w:t>
      </w:r>
      <w:r w:rsidR="00B24226">
        <w:rPr>
          <w:rFonts w:ascii="Times New Roman" w:hAnsi="Times New Roman" w:cs="Times New Roman"/>
          <w:sz w:val="28"/>
        </w:rPr>
        <w:t xml:space="preserve"> 82</w:t>
      </w:r>
      <w:r w:rsidR="00B24226" w:rsidRPr="005B6B6E">
        <w:rPr>
          <w:rFonts w:ascii="Times New Roman" w:hAnsi="Times New Roman" w:cs="Times New Roman"/>
          <w:sz w:val="28"/>
        </w:rPr>
        <w:t xml:space="preserve"> -</w:t>
      </w:r>
      <w:r w:rsidR="00B24226">
        <w:rPr>
          <w:rFonts w:ascii="Times New Roman" w:hAnsi="Times New Roman" w:cs="Times New Roman"/>
          <w:sz w:val="28"/>
        </w:rPr>
        <w:t xml:space="preserve"> 8</w:t>
      </w:r>
      <w:r w:rsidR="003E6E21">
        <w:rPr>
          <w:rFonts w:ascii="Times New Roman" w:hAnsi="Times New Roman" w:cs="Times New Roman"/>
          <w:sz w:val="28"/>
        </w:rPr>
        <w:t>4</w:t>
      </w:r>
      <w:r w:rsidR="00B24226">
        <w:rPr>
          <w:rFonts w:ascii="Times New Roman" w:hAnsi="Times New Roman" w:cs="Times New Roman"/>
          <w:sz w:val="28"/>
        </w:rPr>
        <w:t xml:space="preserve"> настоящего Административного регламента.</w:t>
      </w:r>
    </w:p>
    <w:p w:rsidR="00B24226" w:rsidRDefault="00B24226" w:rsidP="00B24226">
      <w:pPr>
        <w:tabs>
          <w:tab w:val="left" w:pos="1276"/>
        </w:tabs>
        <w:spacing w:after="0"/>
        <w:ind w:firstLine="709"/>
        <w:jc w:val="both"/>
        <w:rPr>
          <w:rFonts w:ascii="Times New Roman" w:hAnsi="Times New Roman" w:cs="Times New Roman"/>
          <w:sz w:val="28"/>
        </w:rPr>
      </w:pPr>
    </w:p>
    <w:p w:rsidR="00B24226" w:rsidRDefault="0012533A" w:rsidP="00B24226">
      <w:pPr>
        <w:tabs>
          <w:tab w:val="left" w:pos="1276"/>
        </w:tabs>
        <w:spacing w:after="0"/>
        <w:ind w:firstLine="709"/>
        <w:jc w:val="both"/>
      </w:pPr>
      <w:r>
        <w:rPr>
          <w:rFonts w:ascii="Times New Roman" w:hAnsi="Times New Roman" w:cs="Times New Roman"/>
          <w:sz w:val="28"/>
        </w:rPr>
        <w:t>86.</w:t>
      </w:r>
      <w:r w:rsidR="00B24226">
        <w:rPr>
          <w:rFonts w:ascii="Times New Roman" w:hAnsi="Times New Roman" w:cs="Times New Roman"/>
          <w:sz w:val="28"/>
        </w:rPr>
        <w:t xml:space="preserve"> Основаниями для проведения внеплановой проверки в отношении юридических лиц, индивидуальных предпринимателей является:</w:t>
      </w:r>
    </w:p>
    <w:p w:rsidR="00B24226" w:rsidRDefault="00B24226" w:rsidP="00B24226">
      <w:pPr>
        <w:tabs>
          <w:tab w:val="left" w:pos="1134"/>
          <w:tab w:val="left" w:pos="1276"/>
        </w:tabs>
        <w:spacing w:after="0"/>
        <w:ind w:firstLine="709"/>
        <w:jc w:val="both"/>
      </w:pPr>
      <w:r>
        <w:rPr>
          <w:rFonts w:ascii="Times New Roman" w:hAnsi="Times New Roman" w:cs="Times New Roman"/>
          <w:sz w:val="28"/>
        </w:rPr>
        <w:t>1) истечение срока исполнения юридическим лицом, индивидуальным предпринимателем ранее выданного органом муниципального земельного контроля предписания об устранении выявленного нарушения обязательных требований;</w:t>
      </w:r>
    </w:p>
    <w:p w:rsidR="00B24226" w:rsidRDefault="00B24226" w:rsidP="00B24226">
      <w:pPr>
        <w:widowControl w:val="0"/>
        <w:tabs>
          <w:tab w:val="left" w:pos="1134"/>
          <w:tab w:val="left" w:pos="1276"/>
        </w:tabs>
        <w:spacing w:after="0"/>
        <w:ind w:firstLine="709"/>
        <w:jc w:val="both"/>
      </w:pPr>
      <w:r>
        <w:rPr>
          <w:rFonts w:ascii="Times New Roman" w:hAnsi="Times New Roman" w:cs="Times New Roman"/>
          <w:sz w:val="28"/>
          <w:szCs w:val="28"/>
        </w:rPr>
        <w:t xml:space="preserve">2) мотивированное представление должностного лица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Pr>
          <w:rFonts w:ascii="Times New Roman" w:hAnsi="Times New Roman" w:cs="Times New Roman"/>
          <w:sz w:val="28"/>
        </w:rPr>
        <w:t>орган муниципального земельного контроля</w:t>
      </w:r>
      <w:r>
        <w:rPr>
          <w:rFonts w:ascii="Times New Roman" w:hAnsi="Times New Roman" w:cs="Times New Roman"/>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w:t>
      </w:r>
    </w:p>
    <w:p w:rsidR="003E6E21" w:rsidRDefault="003E6E21" w:rsidP="00B24226">
      <w:pPr>
        <w:widowControl w:val="0"/>
        <w:tabs>
          <w:tab w:val="left" w:pos="1134"/>
          <w:tab w:val="left" w:pos="1276"/>
        </w:tabs>
        <w:spacing w:after="0"/>
        <w:ind w:firstLine="709"/>
        <w:jc w:val="both"/>
        <w:rPr>
          <w:rFonts w:ascii="Times New Roman" w:hAnsi="Times New Roman" w:cs="Times New Roman"/>
          <w:sz w:val="28"/>
          <w:szCs w:val="28"/>
        </w:rPr>
      </w:pPr>
    </w:p>
    <w:p w:rsidR="003E6E21" w:rsidRDefault="003E6E21" w:rsidP="00B24226">
      <w:pPr>
        <w:widowControl w:val="0"/>
        <w:tabs>
          <w:tab w:val="left" w:pos="1134"/>
          <w:tab w:val="left" w:pos="1276"/>
        </w:tabs>
        <w:spacing w:after="0"/>
        <w:ind w:firstLine="709"/>
        <w:jc w:val="both"/>
        <w:rPr>
          <w:rFonts w:ascii="Times New Roman" w:hAnsi="Times New Roman" w:cs="Times New Roman"/>
          <w:sz w:val="28"/>
          <w:szCs w:val="28"/>
        </w:rPr>
      </w:pPr>
    </w:p>
    <w:p w:rsidR="00B24226" w:rsidRDefault="00B24226" w:rsidP="00B24226">
      <w:pPr>
        <w:widowControl w:val="0"/>
        <w:tabs>
          <w:tab w:val="left" w:pos="1134"/>
          <w:tab w:val="left" w:pos="1276"/>
        </w:tabs>
        <w:spacing w:after="0"/>
        <w:ind w:firstLine="709"/>
        <w:jc w:val="both"/>
      </w:pPr>
      <w:r>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B24226" w:rsidRDefault="00B24226" w:rsidP="00B24226">
      <w:pPr>
        <w:widowControl w:val="0"/>
        <w:tabs>
          <w:tab w:val="left" w:pos="1134"/>
          <w:tab w:val="left" w:pos="1276"/>
        </w:tabs>
        <w:spacing w:after="0"/>
        <w:ind w:firstLine="709"/>
        <w:jc w:val="both"/>
      </w:pPr>
      <w:r>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возникновение чрезвычайных ситуаций природного и техногенного характера.</w:t>
      </w:r>
    </w:p>
    <w:p w:rsidR="00B24226" w:rsidRDefault="00B24226" w:rsidP="00B24226">
      <w:pPr>
        <w:tabs>
          <w:tab w:val="left" w:pos="1276"/>
        </w:tabs>
        <w:spacing w:after="0"/>
        <w:ind w:firstLine="709"/>
        <w:jc w:val="both"/>
      </w:pPr>
      <w:r>
        <w:rPr>
          <w:rFonts w:ascii="Times New Roman" w:hAnsi="Times New Roman" w:cs="Times New Roman"/>
          <w:sz w:val="28"/>
        </w:rPr>
        <w:t>Основаниями для проведения внеплановой проверки в отношении граждан является:</w:t>
      </w:r>
    </w:p>
    <w:p w:rsidR="00B24226" w:rsidRDefault="00B24226" w:rsidP="00B24226">
      <w:pPr>
        <w:tabs>
          <w:tab w:val="left" w:pos="1276"/>
        </w:tabs>
        <w:spacing w:after="0"/>
        <w:ind w:firstLine="709"/>
        <w:jc w:val="both"/>
      </w:pPr>
      <w:r>
        <w:rPr>
          <w:rFonts w:ascii="Times New Roman" w:hAnsi="Times New Roman" w:cs="Times New Roman"/>
          <w:sz w:val="28"/>
        </w:rPr>
        <w:t>1) истечение срока исполнения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24226" w:rsidRDefault="00B24226" w:rsidP="00B24226">
      <w:pPr>
        <w:tabs>
          <w:tab w:val="left" w:pos="1276"/>
        </w:tabs>
        <w:spacing w:after="0"/>
        <w:ind w:firstLine="709"/>
        <w:jc w:val="both"/>
      </w:pPr>
      <w:r>
        <w:rPr>
          <w:rFonts w:ascii="Times New Roman" w:hAnsi="Times New Roman" w:cs="Times New Roman"/>
          <w:sz w:val="28"/>
        </w:rPr>
        <w:t xml:space="preserve">2) поступление в орган муниципального земельного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признаках нарушения земельного законодательства или фактах </w:t>
      </w:r>
      <w:proofErr w:type="spellStart"/>
      <w:r>
        <w:rPr>
          <w:rFonts w:ascii="Times New Roman" w:hAnsi="Times New Roman" w:cs="Times New Roman"/>
          <w:sz w:val="28"/>
        </w:rPr>
        <w:t>неустранения</w:t>
      </w:r>
      <w:proofErr w:type="spellEnd"/>
      <w:r>
        <w:rPr>
          <w:rFonts w:ascii="Times New Roman" w:hAnsi="Times New Roman" w:cs="Times New Roman"/>
          <w:sz w:val="28"/>
        </w:rPr>
        <w:t xml:space="preserve"> ранее выявленных нарушений;</w:t>
      </w:r>
    </w:p>
    <w:p w:rsidR="00B24226" w:rsidRDefault="00B24226" w:rsidP="00B24226">
      <w:pPr>
        <w:tabs>
          <w:tab w:val="left" w:pos="1276"/>
        </w:tabs>
        <w:spacing w:after="0"/>
        <w:ind w:firstLine="709"/>
        <w:jc w:val="both"/>
      </w:pPr>
      <w:r>
        <w:rPr>
          <w:rFonts w:ascii="Times New Roman" w:hAnsi="Times New Roman" w:cs="Times New Roman"/>
          <w:sz w:val="28"/>
        </w:rPr>
        <w:t>3) мотивированное представление должностного лица по результатам проведения планового (рейдового) осмотра, обследования земельных участков без взаимодействия с правообладателями земельных участков о выявленных нарушениях земельного законодательства;</w:t>
      </w:r>
    </w:p>
    <w:p w:rsidR="00B24226" w:rsidRDefault="00B24226" w:rsidP="00B24226">
      <w:pPr>
        <w:tabs>
          <w:tab w:val="left" w:pos="1276"/>
        </w:tabs>
        <w:spacing w:after="0"/>
        <w:ind w:firstLine="709"/>
        <w:jc w:val="both"/>
      </w:pPr>
      <w:r>
        <w:rPr>
          <w:rFonts w:ascii="Times New Roman" w:hAnsi="Times New Roman" w:cs="Times New Roman"/>
          <w:sz w:val="28"/>
        </w:rPr>
        <w:t>4) приказ или распоряжение руководителя, заместителя руководителя органа муниципального земельного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24226" w:rsidRDefault="00B24226" w:rsidP="00B24226">
      <w:pPr>
        <w:tabs>
          <w:tab w:val="left" w:pos="1276"/>
        </w:tabs>
        <w:spacing w:after="0"/>
        <w:ind w:firstLine="709"/>
        <w:jc w:val="both"/>
        <w:rPr>
          <w:rFonts w:ascii="Times New Roman" w:hAnsi="Times New Roman" w:cs="Times New Roman"/>
          <w:sz w:val="28"/>
        </w:rPr>
      </w:pPr>
    </w:p>
    <w:p w:rsidR="00B24226" w:rsidRDefault="00A629EE" w:rsidP="00B24226">
      <w:pPr>
        <w:widowControl w:val="0"/>
        <w:tabs>
          <w:tab w:val="left" w:pos="1134"/>
          <w:tab w:val="left" w:pos="1276"/>
        </w:tabs>
        <w:spacing w:after="0"/>
        <w:ind w:firstLine="709"/>
        <w:jc w:val="both"/>
      </w:pPr>
      <w:r>
        <w:rPr>
          <w:rFonts w:ascii="Times New Roman" w:hAnsi="Times New Roman" w:cs="Times New Roman"/>
          <w:sz w:val="28"/>
          <w:szCs w:val="28"/>
        </w:rPr>
        <w:t>8</w:t>
      </w:r>
      <w:r w:rsidR="0012533A">
        <w:rPr>
          <w:rFonts w:ascii="Times New Roman" w:hAnsi="Times New Roman" w:cs="Times New Roman"/>
          <w:sz w:val="28"/>
          <w:szCs w:val="28"/>
        </w:rPr>
        <w:t>7</w:t>
      </w:r>
      <w:r w:rsidR="00B24226">
        <w:rPr>
          <w:rFonts w:ascii="Times New Roman" w:hAnsi="Times New Roman" w:cs="Times New Roman"/>
          <w:sz w:val="28"/>
          <w:szCs w:val="28"/>
        </w:rPr>
        <w:t xml:space="preserve">. В день подписания распоряжения (приказа) </w:t>
      </w:r>
      <w:r w:rsidR="00B24226">
        <w:rPr>
          <w:rFonts w:ascii="Times New Roman" w:hAnsi="Times New Roman" w:cs="Times New Roman"/>
          <w:sz w:val="28"/>
        </w:rPr>
        <w:t>органа муниципального земельного контроля</w:t>
      </w:r>
      <w:r w:rsidR="00B24226">
        <w:rPr>
          <w:rFonts w:ascii="Times New Roman" w:hAnsi="Times New Roman" w:cs="Times New Roman"/>
          <w:sz w:val="28"/>
          <w:szCs w:val="28"/>
        </w:rPr>
        <w:t xml:space="preserve"> о проведении внеплановой выездной проверки юридического лица, индивидуального предпринимателя, в отношении которого исполняется муниципальная функция, в целях согласования ее проведения </w:t>
      </w:r>
      <w:r w:rsidR="00B24226">
        <w:rPr>
          <w:rFonts w:ascii="Times New Roman" w:hAnsi="Times New Roman" w:cs="Times New Roman"/>
          <w:sz w:val="28"/>
        </w:rPr>
        <w:t>орган муниципального земельного контроля</w:t>
      </w:r>
      <w:r w:rsidR="00B24226">
        <w:rPr>
          <w:rFonts w:ascii="Times New Roman" w:hAnsi="Times New Roman" w:cs="Times New Roman"/>
          <w:sz w:val="28"/>
          <w:szCs w:val="28"/>
        </w:rPr>
        <w:t xml:space="preserve"> представляет либо направляет заказным почтовым отправлением с уведомлением о вручении в орган прокуратуры по месту осуществления деятельности субъекта проверки заявление о согласовании проведения внеплановой выездной проверки, оформляемое согласно</w:t>
      </w:r>
      <w:r w:rsidR="00B24226">
        <w:rPr>
          <w:rFonts w:ascii="Times New Roman" w:hAnsi="Times New Roman" w:cs="Times New Roman"/>
          <w:color w:val="00B050"/>
          <w:sz w:val="28"/>
          <w:szCs w:val="28"/>
        </w:rPr>
        <w:t xml:space="preserve"> </w:t>
      </w:r>
      <w:r w:rsidR="00B24226">
        <w:rPr>
          <w:rFonts w:ascii="Times New Roman" w:hAnsi="Times New Roman" w:cs="Times New Roman"/>
          <w:sz w:val="28"/>
          <w:szCs w:val="28"/>
        </w:rPr>
        <w:t xml:space="preserve">приложению </w:t>
      </w:r>
      <w:r w:rsidR="00C84769">
        <w:rPr>
          <w:rFonts w:ascii="Times New Roman" w:hAnsi="Times New Roman" w:cs="Times New Roman"/>
          <w:color w:val="000000" w:themeColor="text1"/>
          <w:sz w:val="28"/>
          <w:szCs w:val="28"/>
        </w:rPr>
        <w:t>12</w:t>
      </w:r>
      <w:r w:rsidR="00B24226" w:rsidRPr="00B37D47">
        <w:rPr>
          <w:rFonts w:ascii="Times New Roman" w:hAnsi="Times New Roman" w:cs="Times New Roman"/>
          <w:color w:val="000000" w:themeColor="text1"/>
          <w:sz w:val="28"/>
          <w:szCs w:val="28"/>
        </w:rPr>
        <w:t xml:space="preserve"> к Регламенту</w:t>
      </w:r>
      <w:r w:rsidR="00B24226">
        <w:rPr>
          <w:rFonts w:ascii="Times New Roman" w:hAnsi="Times New Roman" w:cs="Times New Roman"/>
          <w:sz w:val="28"/>
          <w:szCs w:val="28"/>
        </w:rPr>
        <w:t>. К этому заявлению прилагаются копия распоряжения или (приказа) о проведении внеплановой выездной проверки и документы, которые содержат сведения, послужившие основанием ее проведения.</w:t>
      </w:r>
    </w:p>
    <w:p w:rsidR="00B24226" w:rsidRDefault="00B24226" w:rsidP="00B24226">
      <w:pPr>
        <w:widowControl w:val="0"/>
        <w:tabs>
          <w:tab w:val="left" w:pos="993"/>
          <w:tab w:val="left" w:pos="1276"/>
        </w:tabs>
        <w:spacing w:after="0"/>
        <w:ind w:firstLine="709"/>
        <w:jc w:val="both"/>
      </w:pPr>
      <w:r>
        <w:rPr>
          <w:rFonts w:ascii="Times New Roman" w:hAnsi="Times New Roman" w:cs="Times New Roman"/>
          <w:sz w:val="28"/>
          <w:szCs w:val="28"/>
        </w:rPr>
        <w:t xml:space="preserve">В случае отказа органа прокуратуры в согласовании проведения внеплановой выездной проверки юридического лица, индивидуального предпринимателя руководитель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принимает одно из следующих решений:</w:t>
      </w:r>
    </w:p>
    <w:p w:rsidR="00B24226" w:rsidRDefault="00B24226" w:rsidP="00B24226">
      <w:pPr>
        <w:widowControl w:val="0"/>
        <w:tabs>
          <w:tab w:val="left" w:pos="993"/>
          <w:tab w:val="left" w:pos="1276"/>
        </w:tabs>
        <w:spacing w:after="0"/>
        <w:ind w:firstLine="709"/>
        <w:jc w:val="both"/>
      </w:pPr>
      <w:r>
        <w:rPr>
          <w:rFonts w:ascii="Times New Roman" w:hAnsi="Times New Roman" w:cs="Times New Roman"/>
          <w:sz w:val="28"/>
          <w:szCs w:val="28"/>
        </w:rPr>
        <w:t>1) об отмене приказа/постановления/распоряжения о проведении внеплановой выездной проверки;</w:t>
      </w:r>
    </w:p>
    <w:p w:rsidR="00B24226" w:rsidRDefault="00B24226" w:rsidP="00FF1322">
      <w:pPr>
        <w:widowControl w:val="0"/>
        <w:tabs>
          <w:tab w:val="left" w:pos="993"/>
          <w:tab w:val="left" w:pos="1276"/>
        </w:tabs>
        <w:spacing w:after="0"/>
        <w:ind w:firstLine="709"/>
        <w:jc w:val="both"/>
      </w:pPr>
      <w:r>
        <w:rPr>
          <w:rFonts w:ascii="Times New Roman" w:hAnsi="Times New Roman" w:cs="Times New Roman"/>
          <w:sz w:val="28"/>
          <w:szCs w:val="28"/>
        </w:rPr>
        <w:t>2) об устранении замечаний органа прокуратуры и повторном направлении</w:t>
      </w:r>
      <w:r w:rsidR="00FF1322">
        <w:t xml:space="preserve"> </w:t>
      </w:r>
      <w:r>
        <w:rPr>
          <w:rFonts w:ascii="Times New Roman" w:hAnsi="Times New Roman" w:cs="Times New Roman"/>
          <w:sz w:val="28"/>
          <w:szCs w:val="28"/>
        </w:rPr>
        <w:t>заявления о согласовании с органом прокуратуры проведения внеплановой выездной проверки юридического лица, индивидуального предпринимателя;</w:t>
      </w:r>
    </w:p>
    <w:p w:rsidR="00B24226" w:rsidRDefault="00B24226" w:rsidP="00B24226">
      <w:pPr>
        <w:widowControl w:val="0"/>
        <w:tabs>
          <w:tab w:val="left" w:pos="993"/>
          <w:tab w:val="left" w:pos="1276"/>
        </w:tabs>
        <w:spacing w:after="0"/>
        <w:ind w:firstLine="709"/>
        <w:jc w:val="both"/>
      </w:pPr>
      <w:r>
        <w:rPr>
          <w:rFonts w:ascii="Times New Roman" w:hAnsi="Times New Roman" w:cs="Times New Roman"/>
          <w:sz w:val="28"/>
          <w:szCs w:val="28"/>
        </w:rPr>
        <w:t>3) об обжаловании решения органа прокуратуры вышестоящему прокурору или в суд.</w:t>
      </w:r>
    </w:p>
    <w:p w:rsidR="00B24226" w:rsidRDefault="00B24226" w:rsidP="00B24226">
      <w:pPr>
        <w:widowControl w:val="0"/>
        <w:tabs>
          <w:tab w:val="left" w:pos="993"/>
          <w:tab w:val="left" w:pos="1276"/>
        </w:tabs>
        <w:spacing w:after="0"/>
        <w:ind w:firstLine="709"/>
        <w:jc w:val="both"/>
      </w:pPr>
      <w:r>
        <w:rPr>
          <w:rFonts w:ascii="Times New Roman" w:hAnsi="Times New Roman" w:cs="Times New Roman"/>
          <w:sz w:val="28"/>
          <w:szCs w:val="28"/>
        </w:rPr>
        <w:t>Согласование с органами прокуратуры проведения внеплановых проверок в отношении граждан не требуется.</w:t>
      </w:r>
    </w:p>
    <w:p w:rsidR="00B24226" w:rsidRDefault="00B24226" w:rsidP="00B24226">
      <w:pPr>
        <w:widowControl w:val="0"/>
        <w:tabs>
          <w:tab w:val="left" w:pos="993"/>
          <w:tab w:val="left" w:pos="1276"/>
        </w:tabs>
        <w:spacing w:after="0"/>
        <w:ind w:firstLine="709"/>
        <w:jc w:val="both"/>
        <w:rPr>
          <w:rFonts w:ascii="Times New Roman" w:hAnsi="Times New Roman" w:cs="Times New Roman"/>
          <w:sz w:val="28"/>
          <w:szCs w:val="28"/>
        </w:rPr>
      </w:pPr>
    </w:p>
    <w:p w:rsidR="00B24226" w:rsidRDefault="00A629EE" w:rsidP="00B24226">
      <w:pPr>
        <w:widowControl w:val="0"/>
        <w:tabs>
          <w:tab w:val="left" w:pos="993"/>
          <w:tab w:val="left" w:pos="1276"/>
        </w:tabs>
        <w:spacing w:after="0"/>
        <w:ind w:firstLine="709"/>
        <w:jc w:val="both"/>
      </w:pPr>
      <w:r>
        <w:rPr>
          <w:rFonts w:ascii="Times New Roman" w:hAnsi="Times New Roman" w:cs="Times New Roman"/>
          <w:sz w:val="28"/>
          <w:szCs w:val="28"/>
        </w:rPr>
        <w:t>8</w:t>
      </w:r>
      <w:r w:rsidR="0012533A">
        <w:rPr>
          <w:rFonts w:ascii="Times New Roman" w:hAnsi="Times New Roman" w:cs="Times New Roman"/>
          <w:sz w:val="28"/>
          <w:szCs w:val="28"/>
        </w:rPr>
        <w:t>8</w:t>
      </w:r>
      <w:r w:rsidR="00B24226">
        <w:rPr>
          <w:rFonts w:ascii="Times New Roman" w:hAnsi="Times New Roman" w:cs="Times New Roman"/>
          <w:sz w:val="28"/>
          <w:szCs w:val="28"/>
        </w:rPr>
        <w:t xml:space="preserve">. О проведении внеплановой выездной проверки, за исключением внеплановой выездной проверки, основания проведения которой указаны в </w:t>
      </w:r>
      <w:proofErr w:type="spellStart"/>
      <w:r w:rsidR="00B24226">
        <w:rPr>
          <w:rFonts w:ascii="Times New Roman" w:hAnsi="Times New Roman" w:cs="Times New Roman"/>
          <w:sz w:val="28"/>
          <w:szCs w:val="28"/>
        </w:rPr>
        <w:t>пп</w:t>
      </w:r>
      <w:proofErr w:type="spellEnd"/>
      <w:r w:rsidR="00B24226">
        <w:rPr>
          <w:rFonts w:ascii="Times New Roman" w:hAnsi="Times New Roman" w:cs="Times New Roman"/>
          <w:sz w:val="28"/>
          <w:szCs w:val="28"/>
        </w:rPr>
        <w:t xml:space="preserve">. б п. 2 ч. 2 ст. 10 Федерального закона № 294-ФЗ юридическое лицо, индивидуальный предприниматель уведомляется </w:t>
      </w:r>
      <w:r w:rsidR="00B24226">
        <w:rPr>
          <w:rFonts w:ascii="Times New Roman" w:hAnsi="Times New Roman" w:cs="Times New Roman"/>
          <w:sz w:val="28"/>
        </w:rPr>
        <w:t>органом муниципального земельного контроля</w:t>
      </w:r>
      <w:r w:rsidR="00B24226">
        <w:rPr>
          <w:rFonts w:ascii="Times New Roman" w:hAnsi="Times New Roman" w:cs="Times New Roman"/>
          <w:sz w:val="28"/>
          <w:szCs w:val="28"/>
        </w:rPr>
        <w:t xml:space="preserve">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земельного контроля.</w:t>
      </w:r>
    </w:p>
    <w:p w:rsidR="00B24226" w:rsidRDefault="00B24226" w:rsidP="00B24226">
      <w:pPr>
        <w:widowControl w:val="0"/>
        <w:tabs>
          <w:tab w:val="left" w:pos="993"/>
          <w:tab w:val="left" w:pos="1276"/>
        </w:tabs>
        <w:spacing w:after="0"/>
        <w:ind w:firstLine="709"/>
        <w:jc w:val="both"/>
      </w:pPr>
      <w:r>
        <w:rPr>
          <w:rFonts w:ascii="Times New Roman" w:hAnsi="Times New Roman" w:cs="Times New Roman"/>
          <w:sz w:val="28"/>
          <w:szCs w:val="28"/>
        </w:rPr>
        <w:t xml:space="preserve">О проведении внеплановой проверки гражданин уведомляется не менее чем за двадцать четыре часа до начала ее проведения посредством направления копии распоряжения или приказа руководителя, заместителя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заказным почтовым отправлением с уведомлением о вручении или направления факса, телефонограммы, телеграммы в адрес местонахождения проверяемого лица или посредством его размещения на официальном сайте муниципального образования в сети Интернет, в официальном печатном издании.</w:t>
      </w:r>
    </w:p>
    <w:p w:rsidR="00B24226" w:rsidRDefault="00B24226" w:rsidP="00B24226">
      <w:pPr>
        <w:widowControl w:val="0"/>
        <w:tabs>
          <w:tab w:val="left" w:pos="993"/>
          <w:tab w:val="left" w:pos="1276"/>
        </w:tabs>
        <w:spacing w:after="0"/>
        <w:ind w:firstLine="709"/>
        <w:jc w:val="both"/>
        <w:rPr>
          <w:rFonts w:ascii="Times New Roman" w:hAnsi="Times New Roman" w:cs="Times New Roman"/>
          <w:sz w:val="28"/>
          <w:szCs w:val="28"/>
        </w:rPr>
      </w:pPr>
    </w:p>
    <w:p w:rsidR="00B24226" w:rsidRDefault="0012533A" w:rsidP="00B24226">
      <w:pPr>
        <w:widowControl w:val="0"/>
        <w:tabs>
          <w:tab w:val="left" w:pos="1134"/>
          <w:tab w:val="left" w:pos="1276"/>
        </w:tabs>
        <w:spacing w:after="0"/>
        <w:ind w:firstLine="709"/>
        <w:jc w:val="both"/>
      </w:pPr>
      <w:r>
        <w:rPr>
          <w:rFonts w:ascii="Times New Roman" w:hAnsi="Times New Roman" w:cs="Times New Roman"/>
          <w:sz w:val="28"/>
          <w:szCs w:val="28"/>
        </w:rPr>
        <w:t>89</w:t>
      </w:r>
      <w:r w:rsidR="00B24226">
        <w:rPr>
          <w:rFonts w:ascii="Times New Roman" w:hAnsi="Times New Roman" w:cs="Times New Roman"/>
          <w:sz w:val="28"/>
          <w:szCs w:val="28"/>
        </w:rPr>
        <w:t xml:space="preserve">.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должностные лица </w:t>
      </w:r>
      <w:r w:rsidR="00B24226">
        <w:rPr>
          <w:rFonts w:ascii="Times New Roman" w:hAnsi="Times New Roman" w:cs="Times New Roman"/>
          <w:sz w:val="28"/>
        </w:rPr>
        <w:t>органа муниципального земельного контроля</w:t>
      </w:r>
      <w:r w:rsidR="00B24226">
        <w:rPr>
          <w:rFonts w:ascii="Times New Roman" w:hAnsi="Times New Roman" w:cs="Times New Roman"/>
          <w:sz w:val="28"/>
          <w:szCs w:val="28"/>
        </w:rPr>
        <w:t xml:space="preserve"> вправе приступить к проведению внеплановой выездной проверки юридического лица, индивидуального предпринимателя незамедлительно с извещением органов прокуратуры о проведении мероприятий по надзору посредством направления документов, предусмотренных ч. 6 и 7 ст. 10 Федерального закона № 294-ФЗ, в органы прокуратуры в течение 24 часов. При этом предварительное уведомление о начале проведения проверки лица, в отношении которого исполняется муниципальная функция, не требуется.</w:t>
      </w:r>
    </w:p>
    <w:p w:rsidR="00B24226" w:rsidRDefault="00B24226" w:rsidP="00B24226">
      <w:pPr>
        <w:widowControl w:val="0"/>
        <w:tabs>
          <w:tab w:val="left" w:pos="1134"/>
          <w:tab w:val="left" w:pos="1276"/>
        </w:tabs>
        <w:spacing w:after="0"/>
        <w:ind w:firstLine="709"/>
        <w:jc w:val="both"/>
        <w:rPr>
          <w:rFonts w:ascii="Times New Roman" w:hAnsi="Times New Roman" w:cs="Times New Roman"/>
          <w:sz w:val="28"/>
          <w:szCs w:val="28"/>
        </w:rPr>
      </w:pPr>
    </w:p>
    <w:p w:rsidR="00B24226" w:rsidRDefault="00B24226" w:rsidP="00B24226">
      <w:pPr>
        <w:tabs>
          <w:tab w:val="left" w:pos="1276"/>
        </w:tabs>
        <w:spacing w:after="0"/>
        <w:ind w:firstLine="709"/>
        <w:jc w:val="both"/>
      </w:pPr>
    </w:p>
    <w:p w:rsidR="00B24226" w:rsidRDefault="003E6E21" w:rsidP="00B24226">
      <w:pPr>
        <w:tabs>
          <w:tab w:val="left" w:pos="1276"/>
        </w:tabs>
        <w:spacing w:after="0"/>
        <w:ind w:firstLine="709"/>
        <w:jc w:val="both"/>
      </w:pPr>
      <w:r>
        <w:rPr>
          <w:rFonts w:ascii="Times New Roman" w:hAnsi="Times New Roman" w:cs="Times New Roman"/>
          <w:sz w:val="28"/>
        </w:rPr>
        <w:t>90</w:t>
      </w:r>
      <w:r w:rsidR="00B24226">
        <w:rPr>
          <w:rFonts w:ascii="Times New Roman" w:hAnsi="Times New Roman" w:cs="Times New Roman"/>
          <w:sz w:val="28"/>
        </w:rPr>
        <w:t>. Внеплановая проверка проводится в виде документарной проверки и (или) выездной проверки.</w:t>
      </w:r>
    </w:p>
    <w:p w:rsidR="00B24226" w:rsidRDefault="00B24226" w:rsidP="00B24226">
      <w:pPr>
        <w:tabs>
          <w:tab w:val="left" w:pos="1134"/>
        </w:tabs>
        <w:spacing w:after="0"/>
        <w:jc w:val="center"/>
        <w:rPr>
          <w:rFonts w:ascii="Times New Roman" w:hAnsi="Times New Roman" w:cs="Times New Roman"/>
          <w:sz w:val="28"/>
        </w:rPr>
      </w:pPr>
    </w:p>
    <w:p w:rsidR="00B24226" w:rsidRDefault="00B24226" w:rsidP="00B24226">
      <w:pPr>
        <w:tabs>
          <w:tab w:val="left" w:pos="1134"/>
        </w:tabs>
        <w:spacing w:after="0"/>
        <w:jc w:val="center"/>
        <w:rPr>
          <w:rFonts w:ascii="Times New Roman" w:hAnsi="Times New Roman" w:cs="Times New Roman"/>
          <w:sz w:val="28"/>
        </w:rPr>
      </w:pPr>
    </w:p>
    <w:p w:rsidR="00B24226" w:rsidRDefault="00B24226" w:rsidP="00B24226">
      <w:pPr>
        <w:tabs>
          <w:tab w:val="left" w:pos="1134"/>
        </w:tabs>
        <w:spacing w:after="0"/>
        <w:jc w:val="center"/>
        <w:rPr>
          <w:rFonts w:ascii="Times New Roman" w:hAnsi="Times New Roman" w:cs="Times New Roman"/>
          <w:sz w:val="28"/>
        </w:rPr>
      </w:pPr>
    </w:p>
    <w:p w:rsidR="00B24226" w:rsidRDefault="00B24226" w:rsidP="00B24226">
      <w:pPr>
        <w:tabs>
          <w:tab w:val="left" w:pos="1134"/>
        </w:tabs>
        <w:spacing w:after="0"/>
        <w:jc w:val="center"/>
      </w:pPr>
      <w:r>
        <w:rPr>
          <w:rFonts w:ascii="Times New Roman" w:hAnsi="Times New Roman" w:cs="Times New Roman"/>
          <w:sz w:val="28"/>
        </w:rPr>
        <w:t>Документарная проверка</w:t>
      </w:r>
    </w:p>
    <w:p w:rsidR="00B24226" w:rsidRDefault="00B24226" w:rsidP="00B24226">
      <w:pPr>
        <w:tabs>
          <w:tab w:val="left" w:pos="1134"/>
        </w:tabs>
        <w:spacing w:after="0"/>
        <w:ind w:firstLine="709"/>
        <w:jc w:val="center"/>
        <w:rPr>
          <w:rFonts w:ascii="Times New Roman" w:hAnsi="Times New Roman" w:cs="Times New Roman"/>
          <w:sz w:val="28"/>
        </w:rPr>
      </w:pPr>
    </w:p>
    <w:p w:rsidR="00B24226" w:rsidRDefault="003E6E21" w:rsidP="00B24226">
      <w:pPr>
        <w:widowControl w:val="0"/>
        <w:tabs>
          <w:tab w:val="left" w:pos="709"/>
          <w:tab w:val="left" w:pos="1276"/>
        </w:tabs>
        <w:spacing w:after="0"/>
        <w:ind w:firstLine="709"/>
        <w:jc w:val="both"/>
      </w:pPr>
      <w:r>
        <w:rPr>
          <w:rFonts w:ascii="Times New Roman" w:hAnsi="Times New Roman" w:cs="Times New Roman"/>
          <w:sz w:val="28"/>
          <w:szCs w:val="28"/>
        </w:rPr>
        <w:t>91</w:t>
      </w:r>
      <w:r w:rsidR="00B24226">
        <w:rPr>
          <w:rFonts w:ascii="Times New Roman" w:hAnsi="Times New Roman" w:cs="Times New Roman"/>
          <w:sz w:val="28"/>
          <w:szCs w:val="28"/>
        </w:rPr>
        <w:t xml:space="preserve">. В соответствий с п. 1 ст. 11 </w:t>
      </w:r>
      <w:r w:rsidR="00B24226" w:rsidRPr="004B69EA">
        <w:rPr>
          <w:rFonts w:ascii="Times New Roman" w:hAnsi="Times New Roman" w:cs="Times New Roman"/>
          <w:sz w:val="28"/>
          <w:szCs w:val="28"/>
        </w:rPr>
        <w:t>Федерального закона</w:t>
      </w:r>
      <w:r w:rsidR="00B24226">
        <w:rPr>
          <w:rFonts w:ascii="Times New Roman" w:hAnsi="Times New Roman" w:cs="Times New Roman"/>
          <w:sz w:val="28"/>
          <w:szCs w:val="28"/>
        </w:rPr>
        <w:t xml:space="preserve"> </w:t>
      </w:r>
      <w:r w:rsidR="00B24226" w:rsidRPr="004B0EE8">
        <w:rPr>
          <w:rFonts w:ascii="Times New Roman" w:hAnsi="Times New Roman" w:cs="Times New Roman"/>
          <w:sz w:val="28"/>
          <w:szCs w:val="28"/>
        </w:rPr>
        <w:t>294-ФЗ</w:t>
      </w:r>
      <w:r w:rsidR="00B24226">
        <w:rPr>
          <w:rFonts w:ascii="Times New Roman" w:hAnsi="Times New Roman" w:cs="Times New Roman"/>
          <w:sz w:val="28"/>
          <w:szCs w:val="28"/>
        </w:rPr>
        <w:t xml:space="preserve">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w:t>
      </w:r>
      <w:r w:rsidR="00B24226">
        <w:t xml:space="preserve"> </w:t>
      </w:r>
      <w:r w:rsidR="00B24226">
        <w:rPr>
          <w:rFonts w:ascii="Times New Roman" w:hAnsi="Times New Roman" w:cs="Times New Roman"/>
          <w:sz w:val="28"/>
          <w:szCs w:val="28"/>
        </w:rPr>
        <w:t>земельного контроля.</w:t>
      </w:r>
    </w:p>
    <w:p w:rsidR="00B24226" w:rsidRDefault="00B24226" w:rsidP="00B24226">
      <w:pPr>
        <w:widowControl w:val="0"/>
        <w:tabs>
          <w:tab w:val="left" w:pos="709"/>
          <w:tab w:val="left" w:pos="1276"/>
        </w:tabs>
        <w:spacing w:after="0"/>
        <w:ind w:firstLine="709"/>
        <w:jc w:val="both"/>
        <w:rPr>
          <w:rFonts w:ascii="Times New Roman" w:hAnsi="Times New Roman" w:cs="Times New Roman"/>
          <w:sz w:val="28"/>
          <w:szCs w:val="28"/>
        </w:rPr>
      </w:pPr>
    </w:p>
    <w:p w:rsidR="00B24226" w:rsidRDefault="00A629EE" w:rsidP="00B24226">
      <w:pPr>
        <w:widowControl w:val="0"/>
        <w:tabs>
          <w:tab w:val="left" w:pos="1276"/>
        </w:tabs>
        <w:spacing w:after="0"/>
        <w:ind w:firstLine="709"/>
        <w:jc w:val="both"/>
      </w:pPr>
      <w:r>
        <w:rPr>
          <w:rFonts w:ascii="Times New Roman" w:hAnsi="Times New Roman" w:cs="Times New Roman"/>
          <w:sz w:val="28"/>
          <w:szCs w:val="28"/>
        </w:rPr>
        <w:t>9</w:t>
      </w:r>
      <w:r w:rsidR="003E6E21">
        <w:rPr>
          <w:rFonts w:ascii="Times New Roman" w:hAnsi="Times New Roman" w:cs="Times New Roman"/>
          <w:sz w:val="28"/>
          <w:szCs w:val="28"/>
        </w:rPr>
        <w:t>2</w:t>
      </w:r>
      <w:r w:rsidR="00B24226">
        <w:rPr>
          <w:rFonts w:ascii="Times New Roman" w:hAnsi="Times New Roman" w:cs="Times New Roman"/>
          <w:sz w:val="28"/>
          <w:szCs w:val="28"/>
        </w:rPr>
        <w:t xml:space="preserve">. Права и обязанности должностных лиц </w:t>
      </w:r>
      <w:r w:rsidR="00B24226">
        <w:rPr>
          <w:rFonts w:ascii="Times New Roman" w:hAnsi="Times New Roman" w:cs="Times New Roman"/>
          <w:sz w:val="28"/>
        </w:rPr>
        <w:t xml:space="preserve">органа муниципального земельного контроля </w:t>
      </w:r>
      <w:r w:rsidR="00B24226">
        <w:rPr>
          <w:rFonts w:ascii="Times New Roman" w:hAnsi="Times New Roman" w:cs="Times New Roman"/>
          <w:sz w:val="28"/>
          <w:szCs w:val="28"/>
        </w:rPr>
        <w:t>при проведении документарной проверки устанавливаются пунктами 9 и 10 настоящего Административного регламента.</w:t>
      </w:r>
    </w:p>
    <w:p w:rsidR="00B24226" w:rsidRDefault="00B24226" w:rsidP="00B24226">
      <w:pPr>
        <w:widowControl w:val="0"/>
        <w:tabs>
          <w:tab w:val="left" w:pos="1276"/>
        </w:tabs>
        <w:spacing w:after="0"/>
        <w:ind w:firstLine="709"/>
        <w:jc w:val="both"/>
        <w:rPr>
          <w:rFonts w:ascii="Times New Roman" w:hAnsi="Times New Roman" w:cs="Times New Roman"/>
          <w:sz w:val="28"/>
          <w:szCs w:val="28"/>
        </w:rPr>
      </w:pPr>
    </w:p>
    <w:p w:rsidR="00B24226" w:rsidRDefault="00A629EE" w:rsidP="00B24226">
      <w:pPr>
        <w:tabs>
          <w:tab w:val="left" w:pos="1276"/>
        </w:tabs>
        <w:spacing w:after="0"/>
        <w:ind w:firstLine="709"/>
        <w:jc w:val="both"/>
      </w:pPr>
      <w:r>
        <w:rPr>
          <w:rFonts w:ascii="Times New Roman" w:hAnsi="Times New Roman" w:cs="Times New Roman"/>
          <w:sz w:val="28"/>
        </w:rPr>
        <w:t>9</w:t>
      </w:r>
      <w:r w:rsidR="003E6E21">
        <w:rPr>
          <w:rFonts w:ascii="Times New Roman" w:hAnsi="Times New Roman" w:cs="Times New Roman"/>
          <w:sz w:val="28"/>
        </w:rPr>
        <w:t>3</w:t>
      </w:r>
      <w:r w:rsidR="00B24226">
        <w:rPr>
          <w:rFonts w:ascii="Times New Roman" w:hAnsi="Times New Roman" w:cs="Times New Roman"/>
          <w:sz w:val="28"/>
        </w:rPr>
        <w:t>. В процессе проведения документарной проверки должностными лицами органа муниципального земельного контроля в первую очередь рассматриваются документы субъектов проверки, имеющиеся в распоряжении органа муниципального земельного контроля.</w:t>
      </w:r>
    </w:p>
    <w:p w:rsidR="00B24226" w:rsidRDefault="00B24226" w:rsidP="00B24226">
      <w:pPr>
        <w:tabs>
          <w:tab w:val="left" w:pos="1276"/>
        </w:tabs>
        <w:spacing w:after="0"/>
        <w:ind w:firstLine="709"/>
        <w:jc w:val="both"/>
        <w:rPr>
          <w:rFonts w:ascii="Times New Roman" w:hAnsi="Times New Roman" w:cs="Times New Roman"/>
          <w:sz w:val="28"/>
        </w:rPr>
      </w:pPr>
    </w:p>
    <w:p w:rsidR="00B24226" w:rsidRDefault="00A629EE" w:rsidP="00B24226">
      <w:pPr>
        <w:tabs>
          <w:tab w:val="left" w:pos="1276"/>
        </w:tabs>
        <w:spacing w:after="0"/>
        <w:ind w:firstLine="709"/>
        <w:jc w:val="both"/>
      </w:pPr>
      <w:r>
        <w:rPr>
          <w:rFonts w:ascii="Times New Roman" w:hAnsi="Times New Roman" w:cs="Times New Roman"/>
          <w:sz w:val="28"/>
        </w:rPr>
        <w:t>9</w:t>
      </w:r>
      <w:r w:rsidR="003E6E21">
        <w:rPr>
          <w:rFonts w:ascii="Times New Roman" w:hAnsi="Times New Roman" w:cs="Times New Roman"/>
          <w:sz w:val="28"/>
        </w:rPr>
        <w:t>4</w:t>
      </w:r>
      <w:r w:rsidR="00B24226">
        <w:rPr>
          <w:rFonts w:ascii="Times New Roman" w:hAnsi="Times New Roman" w:cs="Times New Roman"/>
          <w:sz w:val="28"/>
        </w:rPr>
        <w:t>. В случае, если достоверность сведений, содержащихся в документах, имеющихся в распоряжении органа муниципального земельного контроля, вызывает обоснованные сомнения либо эти сведения не позволяют оценить исполнение лицами, в отношении которых исполняется муниципальная функция, обязательных требований, должностные лица органа муниципального земельного контроля направляют в адрес субъектов проверки мотивированный запрос с требованием представить необходимые для рассмотрения в ходе проведения документарной проверки документы и (или) информацию. К запросу прилагается заверенная печатью копия распоряжения (приказа) органа муниципального земельного контроля о проведении документарной проверки.</w:t>
      </w:r>
    </w:p>
    <w:p w:rsidR="00B24226" w:rsidRDefault="00B24226" w:rsidP="00B24226">
      <w:pPr>
        <w:tabs>
          <w:tab w:val="left" w:pos="1276"/>
        </w:tabs>
        <w:spacing w:after="0"/>
        <w:ind w:firstLine="709"/>
        <w:jc w:val="both"/>
        <w:rPr>
          <w:rFonts w:ascii="Times New Roman" w:hAnsi="Times New Roman" w:cs="Times New Roman"/>
          <w:sz w:val="28"/>
        </w:rPr>
      </w:pPr>
    </w:p>
    <w:p w:rsidR="00B24226" w:rsidRPr="00482AEB" w:rsidRDefault="00A629EE" w:rsidP="00A629EE">
      <w:pPr>
        <w:widowControl w:val="0"/>
        <w:tabs>
          <w:tab w:val="left" w:pos="1276"/>
        </w:tabs>
        <w:suppressAutoHyphens/>
        <w:spacing w:after="0"/>
        <w:ind w:firstLine="709"/>
        <w:jc w:val="both"/>
        <w:rPr>
          <w:rFonts w:ascii="Times New Roman" w:hAnsi="Times New Roman" w:cs="Times New Roman"/>
          <w:sz w:val="28"/>
        </w:rPr>
      </w:pPr>
      <w:r>
        <w:rPr>
          <w:rFonts w:ascii="Times New Roman" w:hAnsi="Times New Roman" w:cs="Times New Roman"/>
          <w:sz w:val="28"/>
        </w:rPr>
        <w:t>9</w:t>
      </w:r>
      <w:r w:rsidR="003E6E21">
        <w:rPr>
          <w:rFonts w:ascii="Times New Roman" w:hAnsi="Times New Roman" w:cs="Times New Roman"/>
          <w:sz w:val="28"/>
        </w:rPr>
        <w:t>5</w:t>
      </w:r>
      <w:r>
        <w:rPr>
          <w:rFonts w:ascii="Times New Roman" w:hAnsi="Times New Roman" w:cs="Times New Roman"/>
          <w:sz w:val="28"/>
        </w:rPr>
        <w:t xml:space="preserve">. </w:t>
      </w:r>
      <w:r w:rsidR="00B24226">
        <w:rPr>
          <w:rFonts w:ascii="Times New Roman" w:hAnsi="Times New Roman" w:cs="Times New Roman"/>
          <w:sz w:val="28"/>
        </w:rPr>
        <w:t xml:space="preserve">Лица, </w:t>
      </w:r>
      <w:r w:rsidR="00B24226" w:rsidRPr="00482AEB">
        <w:rPr>
          <w:rFonts w:ascii="Times New Roman" w:hAnsi="Times New Roman" w:cs="Times New Roman"/>
          <w:sz w:val="28"/>
        </w:rPr>
        <w:t>в отношении которых исполняется муниципальная функция</w:t>
      </w:r>
      <w:r w:rsidR="00B24226">
        <w:rPr>
          <w:rFonts w:ascii="Times New Roman" w:hAnsi="Times New Roman" w:cs="Times New Roman"/>
          <w:sz w:val="28"/>
        </w:rPr>
        <w:t>,</w:t>
      </w:r>
      <w:r w:rsidR="00B24226" w:rsidRPr="00482AEB">
        <w:rPr>
          <w:rFonts w:ascii="Times New Roman" w:hAnsi="Times New Roman" w:cs="Times New Roman"/>
          <w:sz w:val="28"/>
        </w:rPr>
        <w:t xml:space="preserve"> </w:t>
      </w:r>
      <w:r w:rsidR="00B24226">
        <w:rPr>
          <w:rFonts w:ascii="Times New Roman" w:hAnsi="Times New Roman" w:cs="Times New Roman"/>
          <w:sz w:val="28"/>
        </w:rPr>
        <w:t xml:space="preserve">                              в</w:t>
      </w:r>
      <w:r w:rsidR="00B24226" w:rsidRPr="00482AEB">
        <w:rPr>
          <w:rFonts w:ascii="Times New Roman" w:hAnsi="Times New Roman" w:cs="Times New Roman"/>
          <w:sz w:val="28"/>
        </w:rPr>
        <w:t xml:space="preserve"> течение 10 рабочих дней со дня получени</w:t>
      </w:r>
      <w:r w:rsidR="00B24226">
        <w:rPr>
          <w:rFonts w:ascii="Times New Roman" w:hAnsi="Times New Roman" w:cs="Times New Roman"/>
          <w:sz w:val="28"/>
        </w:rPr>
        <w:t xml:space="preserve">я мотивированного запроса </w:t>
      </w:r>
      <w:r w:rsidR="00B24226" w:rsidRPr="00482AEB">
        <w:rPr>
          <w:rFonts w:ascii="Times New Roman" w:hAnsi="Times New Roman" w:cs="Times New Roman"/>
          <w:sz w:val="28"/>
        </w:rPr>
        <w:t>обязаны направить в орган муниципального земельного контроля указанные в запросе документы и (или) информацию.</w:t>
      </w:r>
    </w:p>
    <w:p w:rsidR="00B24226" w:rsidRDefault="00B24226" w:rsidP="00B24226">
      <w:pPr>
        <w:widowControl w:val="0"/>
        <w:tabs>
          <w:tab w:val="left" w:pos="1134"/>
        </w:tabs>
        <w:spacing w:after="0"/>
        <w:ind w:firstLine="709"/>
        <w:jc w:val="both"/>
      </w:pPr>
      <w:r>
        <w:rPr>
          <w:rFonts w:ascii="Times New Roman" w:hAnsi="Times New Roman" w:cs="Times New Roman"/>
          <w:sz w:val="28"/>
          <w:szCs w:val="28"/>
        </w:rPr>
        <w:t>За непредставление документов и (или) информации административная ответственность предусмотрена ст. 19.7 КоАП РФ.</w:t>
      </w:r>
    </w:p>
    <w:p w:rsidR="00B24226" w:rsidRDefault="00B24226" w:rsidP="00B24226">
      <w:pPr>
        <w:widowControl w:val="0"/>
        <w:tabs>
          <w:tab w:val="left" w:pos="1134"/>
        </w:tabs>
        <w:spacing w:after="0"/>
        <w:ind w:firstLine="709"/>
        <w:jc w:val="both"/>
      </w:pPr>
      <w:r>
        <w:rPr>
          <w:rFonts w:ascii="Times New Roman" w:hAnsi="Times New Roman" w:cs="Times New Roman"/>
          <w:sz w:val="28"/>
          <w:szCs w:val="28"/>
        </w:rPr>
        <w:t>За воспрепятствование законной деятельности должностного лица административная ответственность предусмотрена ч. 2 ст. 19.4.1 КоАП РФ.</w:t>
      </w:r>
    </w:p>
    <w:p w:rsidR="00B24226" w:rsidRDefault="00B24226" w:rsidP="00B24226">
      <w:pPr>
        <w:widowControl w:val="0"/>
        <w:tabs>
          <w:tab w:val="left" w:pos="1134"/>
        </w:tabs>
        <w:spacing w:after="0"/>
        <w:ind w:firstLine="709"/>
        <w:jc w:val="both"/>
        <w:rPr>
          <w:rFonts w:ascii="Times New Roman" w:hAnsi="Times New Roman" w:cs="Times New Roman"/>
          <w:sz w:val="28"/>
          <w:szCs w:val="28"/>
        </w:rPr>
      </w:pPr>
    </w:p>
    <w:p w:rsidR="00B24226" w:rsidRDefault="00A629EE" w:rsidP="00A629EE">
      <w:pPr>
        <w:widowControl w:val="0"/>
        <w:tabs>
          <w:tab w:val="left" w:pos="1276"/>
        </w:tabs>
        <w:suppressAutoHyphens/>
        <w:spacing w:after="0"/>
        <w:ind w:firstLine="709"/>
        <w:jc w:val="both"/>
      </w:pPr>
      <w:r>
        <w:rPr>
          <w:rFonts w:ascii="Times New Roman" w:hAnsi="Times New Roman" w:cs="Times New Roman"/>
          <w:sz w:val="28"/>
          <w:szCs w:val="28"/>
        </w:rPr>
        <w:t>9</w:t>
      </w:r>
      <w:r w:rsidR="003E6E21">
        <w:rPr>
          <w:rFonts w:ascii="Times New Roman" w:hAnsi="Times New Roman" w:cs="Times New Roman"/>
          <w:sz w:val="28"/>
          <w:szCs w:val="28"/>
        </w:rPr>
        <w:t>6</w:t>
      </w:r>
      <w:r>
        <w:rPr>
          <w:rFonts w:ascii="Times New Roman" w:hAnsi="Times New Roman" w:cs="Times New Roman"/>
          <w:sz w:val="28"/>
          <w:szCs w:val="28"/>
        </w:rPr>
        <w:t xml:space="preserve">. </w:t>
      </w:r>
      <w:r w:rsidR="00B24226">
        <w:rPr>
          <w:rFonts w:ascii="Times New Roman" w:hAnsi="Times New Roman" w:cs="Times New Roman"/>
          <w:sz w:val="28"/>
          <w:szCs w:val="28"/>
        </w:rPr>
        <w:t xml:space="preserve">Указанные в запросе документы и (или) информация представляются в виде копий, заверенных печатью (при ее наличии) и соответственно подписью </w:t>
      </w:r>
      <w:r w:rsidR="00B24226">
        <w:rPr>
          <w:rFonts w:ascii="Times New Roman" w:hAnsi="Times New Roman" w:cs="Times New Roman"/>
          <w:sz w:val="28"/>
        </w:rPr>
        <w:t>субъекта проверки</w:t>
      </w:r>
      <w:r w:rsidR="00B24226">
        <w:rPr>
          <w:rFonts w:ascii="Times New Roman" w:hAnsi="Times New Roman" w:cs="Times New Roman"/>
          <w:sz w:val="28"/>
          <w:szCs w:val="28"/>
        </w:rPr>
        <w:t>, руководителя, иного должностного лица, уполномоченного представителя лица, в отношении которого исполняется муниципальная функция, в том числе в электронной форме с использованием ЕГИС ОКНД.</w:t>
      </w:r>
    </w:p>
    <w:p w:rsidR="00B24226" w:rsidRDefault="00B24226" w:rsidP="00B24226">
      <w:pPr>
        <w:widowControl w:val="0"/>
        <w:tabs>
          <w:tab w:val="left" w:pos="1276"/>
        </w:tabs>
        <w:spacing w:after="0"/>
        <w:ind w:left="709"/>
        <w:jc w:val="both"/>
      </w:pPr>
    </w:p>
    <w:p w:rsidR="00B24226" w:rsidRDefault="00A629EE" w:rsidP="00A629EE">
      <w:pPr>
        <w:widowControl w:val="0"/>
        <w:tabs>
          <w:tab w:val="left" w:pos="1276"/>
        </w:tabs>
        <w:suppressAutoHyphens/>
        <w:spacing w:after="0"/>
        <w:ind w:firstLine="709"/>
        <w:jc w:val="both"/>
      </w:pPr>
      <w:r>
        <w:rPr>
          <w:rFonts w:ascii="Times New Roman" w:hAnsi="Times New Roman" w:cs="Times New Roman"/>
          <w:sz w:val="28"/>
          <w:szCs w:val="28"/>
        </w:rPr>
        <w:t>9</w:t>
      </w:r>
      <w:r w:rsidR="003E6E21">
        <w:rPr>
          <w:rFonts w:ascii="Times New Roman" w:hAnsi="Times New Roman" w:cs="Times New Roman"/>
          <w:sz w:val="28"/>
          <w:szCs w:val="28"/>
        </w:rPr>
        <w:t>7</w:t>
      </w:r>
      <w:r>
        <w:rPr>
          <w:rFonts w:ascii="Times New Roman" w:hAnsi="Times New Roman" w:cs="Times New Roman"/>
          <w:sz w:val="28"/>
          <w:szCs w:val="28"/>
        </w:rPr>
        <w:t xml:space="preserve">. </w:t>
      </w:r>
      <w:r w:rsidR="00B24226">
        <w:rPr>
          <w:rFonts w:ascii="Times New Roman" w:hAnsi="Times New Roman" w:cs="Times New Roman"/>
          <w:sz w:val="28"/>
          <w:szCs w:val="28"/>
        </w:rPr>
        <w:t xml:space="preserve">Не допускается требовать нотариального удостоверения копий документов и (или) информации, представляемых в </w:t>
      </w:r>
      <w:r w:rsidR="00B24226">
        <w:rPr>
          <w:rFonts w:ascii="Times New Roman" w:hAnsi="Times New Roman" w:cs="Times New Roman"/>
          <w:sz w:val="28"/>
        </w:rPr>
        <w:t>орган муниципального земельного контроля</w:t>
      </w:r>
      <w:r w:rsidR="00B24226">
        <w:rPr>
          <w:rFonts w:ascii="Times New Roman" w:hAnsi="Times New Roman" w:cs="Times New Roman"/>
          <w:sz w:val="28"/>
          <w:szCs w:val="28"/>
        </w:rPr>
        <w:t>, если иное не предусмотрено законодательством Российской Федерации.</w:t>
      </w:r>
    </w:p>
    <w:p w:rsidR="00B24226" w:rsidRDefault="00B24226" w:rsidP="00B24226">
      <w:pPr>
        <w:widowControl w:val="0"/>
        <w:tabs>
          <w:tab w:val="left" w:pos="1276"/>
        </w:tabs>
        <w:spacing w:after="0"/>
        <w:jc w:val="both"/>
      </w:pPr>
    </w:p>
    <w:p w:rsidR="00B24226" w:rsidRDefault="0012533A" w:rsidP="00A629EE">
      <w:pPr>
        <w:widowControl w:val="0"/>
        <w:tabs>
          <w:tab w:val="left" w:pos="1276"/>
        </w:tabs>
        <w:suppressAutoHyphens/>
        <w:spacing w:after="0"/>
        <w:ind w:firstLine="709"/>
        <w:jc w:val="both"/>
      </w:pPr>
      <w:r>
        <w:rPr>
          <w:rFonts w:ascii="Times New Roman" w:hAnsi="Times New Roman" w:cs="Times New Roman"/>
          <w:sz w:val="28"/>
          <w:szCs w:val="28"/>
        </w:rPr>
        <w:t>9</w:t>
      </w:r>
      <w:r w:rsidR="003E6E21">
        <w:rPr>
          <w:rFonts w:ascii="Times New Roman" w:hAnsi="Times New Roman" w:cs="Times New Roman"/>
          <w:sz w:val="28"/>
          <w:szCs w:val="28"/>
        </w:rPr>
        <w:t>8</w:t>
      </w:r>
      <w:r w:rsidR="00A629EE">
        <w:rPr>
          <w:rFonts w:ascii="Times New Roman" w:hAnsi="Times New Roman" w:cs="Times New Roman"/>
          <w:sz w:val="28"/>
          <w:szCs w:val="28"/>
        </w:rPr>
        <w:t xml:space="preserve">. </w:t>
      </w:r>
      <w:r w:rsidR="00B24226">
        <w:rPr>
          <w:rFonts w:ascii="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w:t>
      </w:r>
      <w:r w:rsidR="00B24226">
        <w:rPr>
          <w:rFonts w:ascii="Times New Roman" w:hAnsi="Times New Roman" w:cs="Times New Roman"/>
          <w:sz w:val="28"/>
        </w:rPr>
        <w:t>органа муниципального земельного контроля</w:t>
      </w:r>
      <w:r w:rsidR="00B24226">
        <w:rPr>
          <w:rFonts w:ascii="Times New Roman" w:hAnsi="Times New Roman" w:cs="Times New Roman"/>
          <w:sz w:val="28"/>
          <w:szCs w:val="28"/>
        </w:rPr>
        <w:t xml:space="preserve"> документах и (или) полученным в ходе осуществления муниципального </w:t>
      </w:r>
      <w:r w:rsidR="00B24226">
        <w:rPr>
          <w:rFonts w:ascii="Times New Roman" w:hAnsi="Times New Roman" w:cs="Times New Roman"/>
          <w:sz w:val="28"/>
        </w:rPr>
        <w:t>земельного</w:t>
      </w:r>
      <w:r w:rsidR="00B24226">
        <w:rPr>
          <w:rFonts w:ascii="Times New Roman" w:hAnsi="Times New Roman" w:cs="Times New Roman"/>
          <w:sz w:val="28"/>
          <w:szCs w:val="28"/>
        </w:rPr>
        <w:t xml:space="preserve"> контроля, информация об этом направляется юридическому лицу, индивидуальному предпринимателю, гражданину с требованием представить в течение десяти рабочих дней необходимые пояснения в письменной форме, в том числе в электронном виде с использованием ЕГИС ОКНД.</w:t>
      </w:r>
    </w:p>
    <w:p w:rsidR="00B24226" w:rsidRDefault="00B24226" w:rsidP="00B24226">
      <w:pPr>
        <w:widowControl w:val="0"/>
        <w:tabs>
          <w:tab w:val="left" w:pos="1276"/>
        </w:tabs>
        <w:spacing w:after="0"/>
        <w:ind w:firstLine="709"/>
        <w:jc w:val="both"/>
        <w:rPr>
          <w:rFonts w:ascii="Times New Roman" w:hAnsi="Times New Roman" w:cs="Times New Roman"/>
          <w:sz w:val="28"/>
          <w:szCs w:val="28"/>
        </w:rPr>
      </w:pPr>
    </w:p>
    <w:p w:rsidR="00B24226" w:rsidRDefault="00FB5236" w:rsidP="00A629EE">
      <w:pPr>
        <w:widowControl w:val="0"/>
        <w:tabs>
          <w:tab w:val="left" w:pos="1276"/>
        </w:tabs>
        <w:suppressAutoHyphens/>
        <w:spacing w:after="0"/>
        <w:ind w:firstLine="709"/>
        <w:jc w:val="both"/>
      </w:pPr>
      <w:r>
        <w:rPr>
          <w:rFonts w:ascii="Times New Roman" w:hAnsi="Times New Roman" w:cs="Times New Roman"/>
          <w:sz w:val="28"/>
          <w:szCs w:val="28"/>
        </w:rPr>
        <w:t>99</w:t>
      </w:r>
      <w:r w:rsidR="00A629EE">
        <w:rPr>
          <w:rFonts w:ascii="Times New Roman" w:hAnsi="Times New Roman" w:cs="Times New Roman"/>
          <w:sz w:val="28"/>
          <w:szCs w:val="28"/>
        </w:rPr>
        <w:t xml:space="preserve">. </w:t>
      </w:r>
      <w:r w:rsidR="00B24226">
        <w:rPr>
          <w:rFonts w:ascii="Times New Roman" w:hAnsi="Times New Roman" w:cs="Times New Roman"/>
          <w:sz w:val="28"/>
          <w:szCs w:val="28"/>
        </w:rPr>
        <w:t xml:space="preserve">Должностное лицо </w:t>
      </w:r>
      <w:r w:rsidR="00B24226">
        <w:rPr>
          <w:rFonts w:ascii="Times New Roman" w:hAnsi="Times New Roman" w:cs="Times New Roman"/>
          <w:sz w:val="28"/>
        </w:rPr>
        <w:t>органа муниципального земельного контроля</w:t>
      </w:r>
      <w:r w:rsidR="00B24226">
        <w:rPr>
          <w:rFonts w:ascii="Times New Roman" w:hAnsi="Times New Roman" w:cs="Times New Roman"/>
          <w:sz w:val="28"/>
          <w:szCs w:val="28"/>
        </w:rPr>
        <w:t xml:space="preserve">, которое проводит документарную проверку, обязано рассмотреть представленные </w:t>
      </w:r>
      <w:r w:rsidR="00B24226">
        <w:rPr>
          <w:rFonts w:ascii="Times New Roman" w:hAnsi="Times New Roman" w:cs="Times New Roman"/>
          <w:sz w:val="28"/>
        </w:rPr>
        <w:t>субъектом проверки</w:t>
      </w:r>
      <w:r w:rsidR="00B24226">
        <w:rPr>
          <w:rFonts w:ascii="Times New Roman" w:hAnsi="Times New Roman" w:cs="Times New Roman"/>
          <w:sz w:val="28"/>
          <w:szCs w:val="28"/>
        </w:rPr>
        <w:t xml:space="preserve"> пояснения и документы и (или) информацию, подтверждающие достоверность ранее представленных документов. В случае если после рассмотрения представленных пояснений и документов и (или) информации либо при отсутствии пояснений будут установлены признаки нарушения обязательных требований, должностные лица </w:t>
      </w:r>
      <w:r w:rsidR="00B24226">
        <w:rPr>
          <w:rFonts w:ascii="Times New Roman" w:hAnsi="Times New Roman" w:cs="Times New Roman"/>
          <w:sz w:val="28"/>
        </w:rPr>
        <w:t>органа муниципального земельного контроля</w:t>
      </w:r>
      <w:r w:rsidR="00B24226">
        <w:rPr>
          <w:rFonts w:ascii="Times New Roman" w:hAnsi="Times New Roman" w:cs="Times New Roman"/>
          <w:sz w:val="28"/>
          <w:szCs w:val="28"/>
        </w:rPr>
        <w:t xml:space="preserve"> вправе провести выездную проверку. </w:t>
      </w:r>
    </w:p>
    <w:p w:rsidR="00B24226" w:rsidRDefault="00B24226" w:rsidP="00B24226">
      <w:pPr>
        <w:widowControl w:val="0"/>
        <w:tabs>
          <w:tab w:val="left" w:pos="1276"/>
        </w:tabs>
        <w:spacing w:after="0"/>
        <w:ind w:left="709"/>
        <w:jc w:val="both"/>
      </w:pPr>
    </w:p>
    <w:p w:rsidR="00B24226" w:rsidRDefault="00FB5236" w:rsidP="00FB5236">
      <w:pPr>
        <w:widowControl w:val="0"/>
        <w:tabs>
          <w:tab w:val="left" w:pos="142"/>
          <w:tab w:val="left" w:pos="1276"/>
        </w:tabs>
        <w:suppressAutoHyphens/>
        <w:spacing w:after="0"/>
        <w:ind w:firstLine="709"/>
        <w:jc w:val="both"/>
      </w:pPr>
      <w:r>
        <w:rPr>
          <w:rFonts w:ascii="Times New Roman" w:hAnsi="Times New Roman" w:cs="Times New Roman"/>
          <w:sz w:val="28"/>
          <w:szCs w:val="28"/>
        </w:rPr>
        <w:t>100</w:t>
      </w:r>
      <w:r w:rsidR="0012533A">
        <w:rPr>
          <w:rFonts w:ascii="Times New Roman" w:hAnsi="Times New Roman" w:cs="Times New Roman"/>
          <w:sz w:val="28"/>
          <w:szCs w:val="28"/>
        </w:rPr>
        <w:t>.</w:t>
      </w:r>
      <w:r w:rsidR="00B24226">
        <w:rPr>
          <w:rFonts w:ascii="Times New Roman" w:hAnsi="Times New Roman" w:cs="Times New Roman"/>
          <w:sz w:val="28"/>
          <w:szCs w:val="28"/>
        </w:rPr>
        <w:t xml:space="preserve"> При проведении документарной проверки </w:t>
      </w:r>
      <w:r w:rsidR="00B24226">
        <w:rPr>
          <w:rFonts w:ascii="Times New Roman" w:hAnsi="Times New Roman" w:cs="Times New Roman"/>
          <w:sz w:val="28"/>
        </w:rPr>
        <w:t>орган муниципального земельного контроля</w:t>
      </w:r>
      <w:r w:rsidR="00B24226">
        <w:rPr>
          <w:rFonts w:ascii="Times New Roman" w:hAnsi="Times New Roman" w:cs="Times New Roman"/>
          <w:sz w:val="28"/>
          <w:szCs w:val="28"/>
        </w:rPr>
        <w:t xml:space="preserve">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w:t>
      </w:r>
      <w:r w:rsidR="00B24226">
        <w:rPr>
          <w:rFonts w:ascii="Times New Roman" w:hAnsi="Times New Roman" w:cs="Times New Roman"/>
          <w:sz w:val="28"/>
        </w:rPr>
        <w:t>муниципального земельного</w:t>
      </w:r>
      <w:r w:rsidR="00B24226">
        <w:rPr>
          <w:rFonts w:ascii="Times New Roman" w:hAnsi="Times New Roman" w:cs="Times New Roman"/>
          <w:sz w:val="28"/>
          <w:szCs w:val="28"/>
        </w:rPr>
        <w:t xml:space="preserve"> контроля.</w:t>
      </w:r>
    </w:p>
    <w:p w:rsidR="00B24226" w:rsidRDefault="00B24226" w:rsidP="00B24226">
      <w:pPr>
        <w:widowControl w:val="0"/>
        <w:tabs>
          <w:tab w:val="left" w:pos="1134"/>
        </w:tabs>
        <w:spacing w:after="0"/>
        <w:jc w:val="both"/>
        <w:rPr>
          <w:rFonts w:ascii="Times New Roman" w:hAnsi="Times New Roman" w:cs="Times New Roman"/>
          <w:sz w:val="28"/>
          <w:szCs w:val="28"/>
        </w:rPr>
      </w:pPr>
    </w:p>
    <w:p w:rsidR="00B24226" w:rsidRDefault="00FB5236" w:rsidP="00B24226">
      <w:pPr>
        <w:widowControl w:val="0"/>
        <w:tabs>
          <w:tab w:val="left" w:pos="1134"/>
        </w:tabs>
        <w:spacing w:after="0"/>
        <w:ind w:firstLine="709"/>
        <w:jc w:val="both"/>
      </w:pPr>
      <w:r>
        <w:rPr>
          <w:rFonts w:ascii="Times New Roman" w:hAnsi="Times New Roman" w:cs="Times New Roman"/>
          <w:sz w:val="28"/>
          <w:szCs w:val="28"/>
        </w:rPr>
        <w:t>101</w:t>
      </w:r>
      <w:r w:rsidR="00B24226">
        <w:rPr>
          <w:rFonts w:ascii="Times New Roman" w:hAnsi="Times New Roman" w:cs="Times New Roman"/>
          <w:sz w:val="28"/>
          <w:szCs w:val="28"/>
        </w:rPr>
        <w:t xml:space="preserve">. По результатам проверки должностными лицами органа муниципального земельного контроля, проводящими проверку, составляется акт проверки в двух экземплярах. </w:t>
      </w:r>
    </w:p>
    <w:p w:rsidR="00B24226" w:rsidRDefault="00B24226" w:rsidP="00B24226">
      <w:pPr>
        <w:widowControl w:val="0"/>
        <w:tabs>
          <w:tab w:val="left" w:pos="1134"/>
        </w:tabs>
        <w:spacing w:after="0"/>
        <w:ind w:firstLine="709"/>
        <w:jc w:val="both"/>
      </w:pPr>
      <w:r>
        <w:rPr>
          <w:rFonts w:ascii="Times New Roman" w:hAnsi="Times New Roman" w:cs="Times New Roman"/>
          <w:sz w:val="28"/>
          <w:szCs w:val="28"/>
        </w:rPr>
        <w:t xml:space="preserve">Один из экземпляров с копиями приложений вручается руководителю, иному должностному лицу или уполномоченному представителю лица, гражданину, в отношении которого исполняется муниципальная функция, под расписку об ознакомлении либо об отказе в ознакомлении с актом проверки. </w:t>
      </w:r>
    </w:p>
    <w:p w:rsidR="00B24226" w:rsidRDefault="00B24226" w:rsidP="00B24226">
      <w:pPr>
        <w:widowControl w:val="0"/>
        <w:tabs>
          <w:tab w:val="left" w:pos="1134"/>
        </w:tabs>
        <w:spacing w:after="0"/>
        <w:ind w:firstLine="709"/>
        <w:jc w:val="both"/>
      </w:pPr>
      <w:r>
        <w:rPr>
          <w:rFonts w:ascii="Times New Roman" w:hAnsi="Times New Roman" w:cs="Times New Roman"/>
          <w:sz w:val="28"/>
          <w:szCs w:val="28"/>
        </w:rPr>
        <w:t>В случае отсутствия представителя юридического лица, индивидуального предпринимателя, гражданина, в отношении которого исполняется муниципальная функция, а также в случае отказа лица, в отношении которого осуществляется муниципальный земельный контроль,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а также в ЕГИС ОКНД. При наличии согласия субъекта проверки на осуществление взаимодействия в электронной форме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проверки, субъекту проверки. При этом акт проверки, направленный в форме электронного документа, подписанного усиленной квалифицированной электронной подписью лица, составившего данный акт проверки, субъекту проверки способом, обеспечивающим подтверждение получения указанного документа, считается полученным лицом, в отношении которого исполняется муниципальная функция.</w:t>
      </w:r>
    </w:p>
    <w:p w:rsidR="00B24226" w:rsidRDefault="00B24226" w:rsidP="00B24226">
      <w:pPr>
        <w:widowControl w:val="0"/>
        <w:tabs>
          <w:tab w:val="left" w:pos="1134"/>
        </w:tabs>
        <w:spacing w:after="0"/>
        <w:ind w:firstLine="709"/>
        <w:jc w:val="both"/>
      </w:pPr>
      <w:r>
        <w:rPr>
          <w:rFonts w:ascii="Times New Roman" w:hAnsi="Times New Roman" w:cs="Times New Roman"/>
          <w:sz w:val="28"/>
          <w:szCs w:val="28"/>
        </w:rPr>
        <w:t>К акту проверки прилагаются проверочные листы (списки контрольных вопросов), протоколы или заключения проведенных исследований, испытаний и экспертиз, объяснения субъекта проверки, предписания об устранении выявленных нарушений и иные связанные с результатами проверки документы или их копии.</w:t>
      </w:r>
    </w:p>
    <w:p w:rsidR="00B24226" w:rsidRDefault="00B24226" w:rsidP="00B24226">
      <w:pPr>
        <w:widowControl w:val="0"/>
        <w:tabs>
          <w:tab w:val="left" w:pos="1134"/>
        </w:tabs>
        <w:spacing w:after="0"/>
        <w:ind w:firstLine="709"/>
        <w:jc w:val="both"/>
        <w:rPr>
          <w:rFonts w:ascii="Times New Roman" w:hAnsi="Times New Roman" w:cs="Times New Roman"/>
          <w:sz w:val="28"/>
          <w:szCs w:val="28"/>
        </w:rPr>
      </w:pPr>
    </w:p>
    <w:p w:rsidR="00B24226" w:rsidRDefault="00A629EE" w:rsidP="00B24226">
      <w:pPr>
        <w:widowControl w:val="0"/>
        <w:tabs>
          <w:tab w:val="left" w:pos="1134"/>
        </w:tabs>
        <w:spacing w:after="0"/>
        <w:ind w:firstLine="709"/>
        <w:jc w:val="both"/>
      </w:pPr>
      <w:r>
        <w:rPr>
          <w:rFonts w:ascii="Times New Roman" w:hAnsi="Times New Roman" w:cs="Times New Roman"/>
          <w:sz w:val="28"/>
          <w:szCs w:val="28"/>
        </w:rPr>
        <w:t>10</w:t>
      </w:r>
      <w:r w:rsidR="00FB5236">
        <w:rPr>
          <w:rFonts w:ascii="Times New Roman" w:hAnsi="Times New Roman" w:cs="Times New Roman"/>
          <w:sz w:val="28"/>
          <w:szCs w:val="28"/>
        </w:rPr>
        <w:t>2</w:t>
      </w:r>
      <w:r w:rsidR="00B24226">
        <w:rPr>
          <w:rFonts w:ascii="Times New Roman" w:hAnsi="Times New Roman" w:cs="Times New Roman"/>
          <w:sz w:val="28"/>
          <w:szCs w:val="28"/>
        </w:rPr>
        <w:t xml:space="preserve">.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обязательных требований в течение 15 дней с даты получения акта проверки вправе представить в орган муниципального земельного контроля в письменной форме возражения в отношении акта проверки и (или) выданного предписания об устранении выявленных нарушений обязательных требований в целом или его отдельных положений. При этом, субъект проверки вправе приложить к таким возражениям документы и (или) информацию, подтверждающие обоснованность таких возражений, или их заверенные копии либо в согласованный срок передать их в орган муниципального земельного контроля. Указанные документы и (или) информация могут быть направлены в форме электронных документов и (или) информации (пакета электронных документов), подписанных усиленной квалифицированной электронной подписью проверяемого лица, в том числе с использованием ЕГИС ОКНД. </w:t>
      </w:r>
    </w:p>
    <w:p w:rsidR="00B24226" w:rsidRPr="004B0EE8" w:rsidRDefault="00B24226" w:rsidP="00B24226">
      <w:pPr>
        <w:widowControl w:val="0"/>
        <w:tabs>
          <w:tab w:val="left" w:pos="1134"/>
        </w:tabs>
        <w:spacing w:after="0"/>
        <w:ind w:firstLine="709"/>
        <w:jc w:val="both"/>
      </w:pPr>
    </w:p>
    <w:p w:rsidR="00B24226" w:rsidRDefault="00A629EE" w:rsidP="00B24226">
      <w:pPr>
        <w:widowControl w:val="0"/>
        <w:tabs>
          <w:tab w:val="left" w:pos="1134"/>
        </w:tabs>
        <w:spacing w:after="0"/>
        <w:ind w:firstLine="709"/>
        <w:jc w:val="both"/>
      </w:pPr>
      <w:r>
        <w:rPr>
          <w:rFonts w:ascii="Times New Roman" w:hAnsi="Times New Roman" w:cs="Times New Roman"/>
          <w:sz w:val="28"/>
          <w:szCs w:val="28"/>
        </w:rPr>
        <w:t>10</w:t>
      </w:r>
      <w:r w:rsidR="00FB5236">
        <w:rPr>
          <w:rFonts w:ascii="Times New Roman" w:hAnsi="Times New Roman" w:cs="Times New Roman"/>
          <w:sz w:val="28"/>
          <w:szCs w:val="28"/>
        </w:rPr>
        <w:t>3</w:t>
      </w:r>
      <w:r w:rsidR="00B24226">
        <w:rPr>
          <w:rFonts w:ascii="Times New Roman" w:hAnsi="Times New Roman" w:cs="Times New Roman"/>
          <w:sz w:val="28"/>
          <w:szCs w:val="28"/>
        </w:rPr>
        <w:t>. Проверяемое юридическое лицо, индивидуальный предприниматель вправе вести журнал учета проверок по типовой форме, утвержденной приказом Приказ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4226" w:rsidRDefault="00B24226" w:rsidP="00B24226">
      <w:pPr>
        <w:widowControl w:val="0"/>
        <w:tabs>
          <w:tab w:val="left" w:pos="1134"/>
        </w:tabs>
        <w:spacing w:after="0"/>
        <w:ind w:firstLine="709"/>
        <w:jc w:val="both"/>
        <w:rPr>
          <w:rFonts w:ascii="Times New Roman" w:hAnsi="Times New Roman" w:cs="Times New Roman"/>
          <w:sz w:val="28"/>
          <w:szCs w:val="28"/>
        </w:rPr>
      </w:pPr>
    </w:p>
    <w:p w:rsidR="00B24226" w:rsidRDefault="00A629EE" w:rsidP="00B24226">
      <w:pPr>
        <w:widowControl w:val="0"/>
        <w:tabs>
          <w:tab w:val="left" w:pos="1134"/>
        </w:tabs>
        <w:spacing w:after="0"/>
        <w:ind w:firstLine="709"/>
        <w:jc w:val="both"/>
      </w:pPr>
      <w:r>
        <w:rPr>
          <w:rFonts w:ascii="Times New Roman" w:hAnsi="Times New Roman" w:cs="Times New Roman"/>
          <w:sz w:val="28"/>
          <w:szCs w:val="28"/>
        </w:rPr>
        <w:t>10</w:t>
      </w:r>
      <w:r w:rsidR="00FB5236">
        <w:rPr>
          <w:rFonts w:ascii="Times New Roman" w:hAnsi="Times New Roman" w:cs="Times New Roman"/>
          <w:sz w:val="28"/>
          <w:szCs w:val="28"/>
        </w:rPr>
        <w:t>4</w:t>
      </w:r>
      <w:r w:rsidR="00B24226">
        <w:rPr>
          <w:rFonts w:ascii="Times New Roman" w:hAnsi="Times New Roman" w:cs="Times New Roman"/>
          <w:sz w:val="28"/>
          <w:szCs w:val="28"/>
        </w:rPr>
        <w:t>. В журнале учета проверок уполномоченными должностными лицами органа муниципального земельного контроля осуществляется запись о проведенной проверке, содержащая сведения о наименовании органа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об устранении выявленных нарушений обязательных требований, а также указываются фамилии, имена, отчества и должности должностного лица или должностных лиц органа муниципального земельного контроля, проводящих проверку, его или их подписи.</w:t>
      </w:r>
    </w:p>
    <w:p w:rsidR="00B24226" w:rsidRDefault="00B24226" w:rsidP="00B24226">
      <w:pPr>
        <w:widowControl w:val="0"/>
        <w:tabs>
          <w:tab w:val="left" w:pos="1134"/>
        </w:tabs>
        <w:spacing w:after="0"/>
        <w:ind w:firstLine="709"/>
        <w:jc w:val="both"/>
      </w:pPr>
      <w:r>
        <w:rPr>
          <w:rFonts w:ascii="Times New Roman" w:hAnsi="Times New Roman" w:cs="Times New Roman"/>
          <w:sz w:val="28"/>
          <w:szCs w:val="28"/>
        </w:rPr>
        <w:t xml:space="preserve">Журнал учета проверок должен быть прошит, пронумерован и удостоверен печатью лица, в отношении которого осуществляется муниципальный земельный контроль. При отсутствии журнала учета проверок в акте проверки делается соответствующая запись. </w:t>
      </w:r>
    </w:p>
    <w:p w:rsidR="00B24226" w:rsidRDefault="00B24226" w:rsidP="00B24226">
      <w:pPr>
        <w:widowControl w:val="0"/>
        <w:tabs>
          <w:tab w:val="left" w:pos="1134"/>
        </w:tabs>
        <w:spacing w:after="0"/>
        <w:ind w:firstLine="709"/>
        <w:jc w:val="both"/>
        <w:rPr>
          <w:rFonts w:ascii="Times New Roman" w:hAnsi="Times New Roman" w:cs="Times New Roman"/>
          <w:sz w:val="28"/>
          <w:szCs w:val="28"/>
        </w:rPr>
      </w:pPr>
    </w:p>
    <w:p w:rsidR="00B24226" w:rsidRDefault="0012533A" w:rsidP="00B24226">
      <w:pPr>
        <w:widowControl w:val="0"/>
        <w:tabs>
          <w:tab w:val="left" w:pos="1134"/>
        </w:tabs>
        <w:spacing w:after="0"/>
        <w:ind w:firstLine="709"/>
        <w:jc w:val="both"/>
      </w:pPr>
      <w:r>
        <w:rPr>
          <w:rFonts w:ascii="Times New Roman" w:hAnsi="Times New Roman" w:cs="Times New Roman"/>
          <w:sz w:val="28"/>
          <w:szCs w:val="28"/>
        </w:rPr>
        <w:t>10</w:t>
      </w:r>
      <w:r w:rsidR="00FB5236">
        <w:rPr>
          <w:rFonts w:ascii="Times New Roman" w:hAnsi="Times New Roman" w:cs="Times New Roman"/>
          <w:sz w:val="28"/>
          <w:szCs w:val="28"/>
        </w:rPr>
        <w:t>5</w:t>
      </w:r>
      <w:r>
        <w:rPr>
          <w:rFonts w:ascii="Times New Roman" w:hAnsi="Times New Roman" w:cs="Times New Roman"/>
          <w:sz w:val="28"/>
          <w:szCs w:val="28"/>
        </w:rPr>
        <w:t>.</w:t>
      </w:r>
      <w:r w:rsidR="00B24226">
        <w:rPr>
          <w:rFonts w:ascii="Times New Roman" w:hAnsi="Times New Roman" w:cs="Times New Roman"/>
          <w:sz w:val="28"/>
          <w:szCs w:val="28"/>
        </w:rPr>
        <w:t xml:space="preserve"> Все проверки, проводимые органом муниципального земельного контроля, должны регистрироваться и учитываться. </w:t>
      </w:r>
    </w:p>
    <w:p w:rsidR="00B24226" w:rsidRDefault="00B24226" w:rsidP="00B24226">
      <w:pPr>
        <w:widowControl w:val="0"/>
        <w:tabs>
          <w:tab w:val="left" w:pos="1134"/>
        </w:tabs>
        <w:spacing w:after="0"/>
        <w:ind w:firstLine="709"/>
        <w:jc w:val="both"/>
      </w:pPr>
      <w:r>
        <w:rPr>
          <w:rFonts w:ascii="Times New Roman" w:hAnsi="Times New Roman" w:cs="Times New Roman"/>
          <w:sz w:val="28"/>
          <w:szCs w:val="28"/>
        </w:rPr>
        <w:t>Регистрация и учет проверок возлагаются на должностное лицо органа муниципального земельного контроля, проводившее проверку.</w:t>
      </w:r>
    </w:p>
    <w:p w:rsidR="00B24226" w:rsidRDefault="00B24226" w:rsidP="00B24226">
      <w:pPr>
        <w:widowControl w:val="0"/>
        <w:tabs>
          <w:tab w:val="left" w:pos="1134"/>
        </w:tabs>
        <w:spacing w:after="0"/>
        <w:ind w:firstLine="709"/>
        <w:jc w:val="both"/>
        <w:rPr>
          <w:rFonts w:ascii="Times New Roman" w:hAnsi="Times New Roman" w:cs="Times New Roman"/>
          <w:sz w:val="28"/>
          <w:szCs w:val="28"/>
        </w:rPr>
      </w:pPr>
    </w:p>
    <w:p w:rsidR="00B24226" w:rsidRDefault="00A629EE" w:rsidP="00B24226">
      <w:pPr>
        <w:widowControl w:val="0"/>
        <w:tabs>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10</w:t>
      </w:r>
      <w:r w:rsidR="00FB5236">
        <w:rPr>
          <w:rFonts w:ascii="Times New Roman" w:hAnsi="Times New Roman" w:cs="Times New Roman"/>
          <w:sz w:val="28"/>
          <w:szCs w:val="28"/>
        </w:rPr>
        <w:t>6</w:t>
      </w:r>
      <w:r w:rsidR="00B24226">
        <w:rPr>
          <w:rFonts w:ascii="Times New Roman" w:hAnsi="Times New Roman" w:cs="Times New Roman"/>
          <w:sz w:val="28"/>
          <w:szCs w:val="28"/>
        </w:rPr>
        <w:t>. Результат выполнения административной процедуры заносится уполномоченным должностным лицом органа муниципального земельного контроля в РГИС.</w:t>
      </w:r>
    </w:p>
    <w:p w:rsidR="00B24226" w:rsidRDefault="00B24226" w:rsidP="00B24226">
      <w:pPr>
        <w:widowControl w:val="0"/>
        <w:tabs>
          <w:tab w:val="left" w:pos="1134"/>
        </w:tabs>
        <w:spacing w:after="0"/>
        <w:ind w:firstLine="709"/>
        <w:jc w:val="both"/>
        <w:rPr>
          <w:rFonts w:ascii="Times New Roman" w:hAnsi="Times New Roman" w:cs="Times New Roman"/>
          <w:sz w:val="28"/>
          <w:szCs w:val="28"/>
        </w:rPr>
      </w:pPr>
    </w:p>
    <w:p w:rsidR="00B24226" w:rsidRDefault="00B24226" w:rsidP="00B24226">
      <w:pPr>
        <w:tabs>
          <w:tab w:val="left" w:pos="1134"/>
        </w:tabs>
        <w:spacing w:after="0"/>
        <w:jc w:val="center"/>
      </w:pPr>
      <w:r>
        <w:rPr>
          <w:rFonts w:ascii="Times New Roman" w:hAnsi="Times New Roman" w:cs="Times New Roman"/>
          <w:sz w:val="28"/>
        </w:rPr>
        <w:t>Выездная проверка</w:t>
      </w:r>
    </w:p>
    <w:p w:rsidR="00B24226" w:rsidRDefault="00B24226" w:rsidP="00B24226">
      <w:pPr>
        <w:tabs>
          <w:tab w:val="left" w:pos="1276"/>
        </w:tabs>
        <w:spacing w:after="0"/>
        <w:ind w:firstLine="567"/>
        <w:jc w:val="center"/>
        <w:rPr>
          <w:rFonts w:ascii="Times New Roman" w:hAnsi="Times New Roman" w:cs="Times New Roman"/>
          <w:sz w:val="28"/>
          <w:highlight w:val="green"/>
        </w:rPr>
      </w:pPr>
    </w:p>
    <w:p w:rsidR="00B24226" w:rsidRDefault="00A629EE" w:rsidP="00B24226">
      <w:pPr>
        <w:widowControl w:val="0"/>
        <w:tabs>
          <w:tab w:val="left" w:pos="1418"/>
        </w:tabs>
        <w:spacing w:after="0"/>
        <w:ind w:firstLine="709"/>
        <w:jc w:val="both"/>
      </w:pPr>
      <w:r>
        <w:rPr>
          <w:rFonts w:ascii="Times New Roman" w:hAnsi="Times New Roman" w:cs="Times New Roman"/>
          <w:sz w:val="28"/>
          <w:szCs w:val="28"/>
        </w:rPr>
        <w:t>10</w:t>
      </w:r>
      <w:r w:rsidR="00FB5236">
        <w:rPr>
          <w:rFonts w:ascii="Times New Roman" w:hAnsi="Times New Roman" w:cs="Times New Roman"/>
          <w:sz w:val="28"/>
          <w:szCs w:val="28"/>
        </w:rPr>
        <w:t>7</w:t>
      </w:r>
      <w:r w:rsidR="00B24226">
        <w:rPr>
          <w:rFonts w:ascii="Times New Roman" w:hAnsi="Times New Roman" w:cs="Times New Roman"/>
          <w:sz w:val="28"/>
          <w:szCs w:val="28"/>
        </w:rPr>
        <w:t>. Предметом выездной проверки являются содержащиеся в документах гражданина сведения, а также состояние используемых им земельных участков и принимаемые им меры по исполнению требований, установленных законодательством Российской Федерации, законодательством Московской области, муниципальными правовыми актами в области земельного законодательства.</w:t>
      </w:r>
    </w:p>
    <w:p w:rsidR="00B24226" w:rsidRDefault="00B24226" w:rsidP="00B24226">
      <w:pPr>
        <w:widowControl w:val="0"/>
        <w:tabs>
          <w:tab w:val="left" w:pos="1418"/>
        </w:tabs>
        <w:spacing w:after="0"/>
        <w:ind w:firstLine="851"/>
        <w:jc w:val="both"/>
      </w:pPr>
    </w:p>
    <w:p w:rsidR="00B24226" w:rsidRDefault="00A629EE" w:rsidP="00E930A8">
      <w:pPr>
        <w:widowControl w:val="0"/>
        <w:tabs>
          <w:tab w:val="left" w:pos="1418"/>
        </w:tabs>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0012533A">
        <w:rPr>
          <w:rFonts w:ascii="Times New Roman" w:hAnsi="Times New Roman" w:cs="Times New Roman"/>
          <w:sz w:val="28"/>
          <w:szCs w:val="28"/>
        </w:rPr>
        <w:t>0</w:t>
      </w:r>
      <w:r w:rsidR="00FB5236">
        <w:rPr>
          <w:rFonts w:ascii="Times New Roman" w:hAnsi="Times New Roman" w:cs="Times New Roman"/>
          <w:sz w:val="28"/>
          <w:szCs w:val="28"/>
        </w:rPr>
        <w:t>8</w:t>
      </w:r>
      <w:r w:rsidR="00B24226">
        <w:rPr>
          <w:rFonts w:ascii="Times New Roman" w:hAnsi="Times New Roman" w:cs="Times New Roman"/>
          <w:sz w:val="28"/>
          <w:szCs w:val="28"/>
        </w:rPr>
        <w:t>. Выездная проверка (как плановая, так и внеплановая) проводится по месту нахождения субъектов проверки, по месту осуществления их деятельности и (или) по месту фактического осуществления их деятельности с применением фото- и видеозаписи в целях фиксации вещественных доказательств отсутствия или наличия нарушений обязательных требований.</w:t>
      </w:r>
    </w:p>
    <w:p w:rsidR="00B24226" w:rsidRDefault="00B24226" w:rsidP="00B24226">
      <w:pPr>
        <w:widowControl w:val="0"/>
        <w:tabs>
          <w:tab w:val="left" w:pos="1418"/>
        </w:tabs>
        <w:spacing w:after="0"/>
        <w:ind w:firstLine="851"/>
        <w:jc w:val="both"/>
        <w:rPr>
          <w:rFonts w:ascii="Times New Roman" w:hAnsi="Times New Roman" w:cs="Times New Roman"/>
          <w:sz w:val="28"/>
          <w:szCs w:val="28"/>
        </w:rPr>
      </w:pPr>
    </w:p>
    <w:p w:rsidR="00B24226" w:rsidRDefault="00A629EE" w:rsidP="00E930A8">
      <w:pPr>
        <w:widowControl w:val="0"/>
        <w:tabs>
          <w:tab w:val="left" w:pos="1418"/>
        </w:tabs>
        <w:spacing w:after="0"/>
        <w:ind w:firstLine="709"/>
        <w:jc w:val="both"/>
      </w:pPr>
      <w:r>
        <w:rPr>
          <w:rFonts w:ascii="Times New Roman" w:hAnsi="Times New Roman" w:cs="Times New Roman"/>
          <w:sz w:val="28"/>
          <w:szCs w:val="28"/>
        </w:rPr>
        <w:t>1</w:t>
      </w:r>
      <w:r w:rsidR="00FB5236">
        <w:rPr>
          <w:rFonts w:ascii="Times New Roman" w:hAnsi="Times New Roman" w:cs="Times New Roman"/>
          <w:sz w:val="28"/>
          <w:szCs w:val="28"/>
        </w:rPr>
        <w:t>09</w:t>
      </w:r>
      <w:r w:rsidR="00B24226">
        <w:rPr>
          <w:rFonts w:ascii="Times New Roman" w:hAnsi="Times New Roman" w:cs="Times New Roman"/>
          <w:sz w:val="28"/>
          <w:szCs w:val="28"/>
        </w:rPr>
        <w:t>. Выездная проверка проводится в случае, если при документарной проверке не представляется возможным:</w:t>
      </w:r>
    </w:p>
    <w:p w:rsidR="00B24226" w:rsidRDefault="00B24226" w:rsidP="00E930A8">
      <w:pPr>
        <w:widowControl w:val="0"/>
        <w:tabs>
          <w:tab w:val="left" w:pos="1418"/>
        </w:tabs>
        <w:spacing w:after="0"/>
        <w:ind w:firstLine="709"/>
        <w:jc w:val="both"/>
      </w:pPr>
      <w:r>
        <w:rPr>
          <w:rFonts w:ascii="Times New Roman" w:hAnsi="Times New Roman" w:cs="Times New Roman"/>
          <w:sz w:val="28"/>
          <w:szCs w:val="28"/>
        </w:rPr>
        <w:t>1)</w:t>
      </w:r>
      <w:r>
        <w:rPr>
          <w:rFonts w:ascii="Times New Roman" w:hAnsi="Times New Roman" w:cs="Times New Roman"/>
          <w:sz w:val="28"/>
          <w:szCs w:val="28"/>
        </w:rPr>
        <w:tab/>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земельного контроля документах субъекта проверки;</w:t>
      </w:r>
    </w:p>
    <w:p w:rsidR="00B24226" w:rsidRDefault="00B24226" w:rsidP="00E930A8">
      <w:pPr>
        <w:widowControl w:val="0"/>
        <w:tabs>
          <w:tab w:val="left" w:pos="1418"/>
        </w:tabs>
        <w:spacing w:after="0"/>
        <w:ind w:firstLine="709"/>
        <w:jc w:val="both"/>
      </w:pPr>
      <w:r>
        <w:rPr>
          <w:rFonts w:ascii="Times New Roman" w:hAnsi="Times New Roman" w:cs="Times New Roman"/>
          <w:sz w:val="28"/>
          <w:szCs w:val="28"/>
        </w:rPr>
        <w:t>2)</w:t>
      </w:r>
      <w:r>
        <w:rPr>
          <w:rFonts w:ascii="Times New Roman" w:hAnsi="Times New Roman" w:cs="Times New Roman"/>
          <w:sz w:val="28"/>
          <w:szCs w:val="28"/>
        </w:rPr>
        <w:tab/>
        <w:t>оценить соответствие деятельности юридического лица, индивидуального предпринимателя, гражданина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B24226" w:rsidRDefault="00B24226" w:rsidP="00B24226">
      <w:pPr>
        <w:widowControl w:val="0"/>
        <w:tabs>
          <w:tab w:val="left" w:pos="1418"/>
        </w:tabs>
        <w:spacing w:after="0"/>
        <w:ind w:firstLine="851"/>
        <w:jc w:val="both"/>
        <w:rPr>
          <w:rFonts w:ascii="Times New Roman" w:hAnsi="Times New Roman" w:cs="Times New Roman"/>
          <w:sz w:val="28"/>
          <w:szCs w:val="28"/>
        </w:rPr>
      </w:pPr>
    </w:p>
    <w:p w:rsidR="00B24226" w:rsidRDefault="00FB5236" w:rsidP="00E930A8">
      <w:pPr>
        <w:widowControl w:val="0"/>
        <w:tabs>
          <w:tab w:val="left" w:pos="1418"/>
        </w:tabs>
        <w:spacing w:after="0"/>
        <w:ind w:firstLine="709"/>
        <w:jc w:val="both"/>
      </w:pPr>
      <w:r>
        <w:rPr>
          <w:rFonts w:ascii="Times New Roman" w:hAnsi="Times New Roman" w:cs="Times New Roman"/>
          <w:sz w:val="28"/>
          <w:szCs w:val="28"/>
        </w:rPr>
        <w:t>110</w:t>
      </w:r>
      <w:r w:rsidR="00B24226">
        <w:rPr>
          <w:rFonts w:ascii="Times New Roman" w:hAnsi="Times New Roman" w:cs="Times New Roman"/>
          <w:sz w:val="28"/>
          <w:szCs w:val="28"/>
        </w:rPr>
        <w:t>. Выездная проверка начинается с предъявления служебного удостоверения должностными лицами органа муниципального земельного контроля, обязательного ознакомления лица, в отношении которого исполняется муниципальная функция, с распоряжением органа муниципального земельного контроля о проведении выездной проверки и с полномочиями проводящих выездную проверку должностных лиц органа муниципального земельного контроля,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B24226" w:rsidRDefault="00B24226" w:rsidP="00B24226">
      <w:pPr>
        <w:widowControl w:val="0"/>
        <w:tabs>
          <w:tab w:val="left" w:pos="1418"/>
        </w:tabs>
        <w:spacing w:after="0"/>
        <w:ind w:firstLine="851"/>
        <w:jc w:val="both"/>
        <w:rPr>
          <w:rFonts w:ascii="Times New Roman" w:hAnsi="Times New Roman" w:cs="Times New Roman"/>
          <w:sz w:val="28"/>
          <w:szCs w:val="28"/>
        </w:rPr>
      </w:pPr>
    </w:p>
    <w:p w:rsidR="00B24226" w:rsidRDefault="00FB5236" w:rsidP="00E930A8">
      <w:pPr>
        <w:widowControl w:val="0"/>
        <w:tabs>
          <w:tab w:val="left" w:pos="1418"/>
        </w:tabs>
        <w:spacing w:after="0"/>
        <w:ind w:firstLine="709"/>
        <w:jc w:val="both"/>
      </w:pPr>
      <w:r>
        <w:rPr>
          <w:rFonts w:ascii="Times New Roman" w:hAnsi="Times New Roman" w:cs="Times New Roman"/>
          <w:sz w:val="28"/>
          <w:szCs w:val="28"/>
        </w:rPr>
        <w:t>111</w:t>
      </w:r>
      <w:r w:rsidR="00B24226">
        <w:rPr>
          <w:rFonts w:ascii="Times New Roman" w:hAnsi="Times New Roman" w:cs="Times New Roman"/>
          <w:sz w:val="28"/>
          <w:szCs w:val="28"/>
        </w:rPr>
        <w:t>. Проверяемое лицо обязано предоставить должностным лицам органа муниципального земельного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субъектом проверки при осуществлении деятельности здания, строения, сооружения, помещения, к используемым лицами, в отношении которых исполняется муниципальная функция оборудованию, подобным объектам.</w:t>
      </w:r>
    </w:p>
    <w:p w:rsidR="00B24226" w:rsidRDefault="00B24226" w:rsidP="00B24226">
      <w:pPr>
        <w:widowControl w:val="0"/>
        <w:tabs>
          <w:tab w:val="left" w:pos="1418"/>
        </w:tabs>
        <w:spacing w:after="0"/>
        <w:ind w:firstLine="851"/>
        <w:jc w:val="both"/>
        <w:rPr>
          <w:rFonts w:ascii="Times New Roman" w:hAnsi="Times New Roman" w:cs="Times New Roman"/>
          <w:sz w:val="28"/>
          <w:szCs w:val="28"/>
        </w:rPr>
      </w:pPr>
    </w:p>
    <w:p w:rsidR="00B24226" w:rsidRDefault="00FB5236" w:rsidP="00E930A8">
      <w:pPr>
        <w:widowControl w:val="0"/>
        <w:tabs>
          <w:tab w:val="left" w:pos="1418"/>
        </w:tabs>
        <w:spacing w:after="0"/>
        <w:ind w:firstLine="709"/>
        <w:jc w:val="both"/>
      </w:pPr>
      <w:r>
        <w:rPr>
          <w:rFonts w:ascii="Times New Roman" w:hAnsi="Times New Roman" w:cs="Times New Roman"/>
          <w:sz w:val="28"/>
          <w:szCs w:val="28"/>
        </w:rPr>
        <w:t>112</w:t>
      </w:r>
      <w:r w:rsidR="00B24226">
        <w:rPr>
          <w:rFonts w:ascii="Times New Roman" w:hAnsi="Times New Roman" w:cs="Times New Roman"/>
          <w:sz w:val="28"/>
          <w:szCs w:val="28"/>
        </w:rPr>
        <w:t>.</w:t>
      </w:r>
      <w:r w:rsidR="00B24226">
        <w:rPr>
          <w:rFonts w:ascii="Times New Roman" w:hAnsi="Times New Roman" w:cs="Times New Roman"/>
          <w:sz w:val="28"/>
          <w:szCs w:val="28"/>
        </w:rPr>
        <w:tab/>
        <w:t xml:space="preserve"> При необходимости к проведению выездной проверки могут привлекаться аккредитованные эксперты и экспертные организации.</w:t>
      </w:r>
    </w:p>
    <w:p w:rsidR="00B24226" w:rsidRDefault="00B24226" w:rsidP="00B24226">
      <w:pPr>
        <w:widowControl w:val="0"/>
        <w:tabs>
          <w:tab w:val="left" w:pos="1418"/>
        </w:tabs>
        <w:spacing w:after="0"/>
        <w:ind w:firstLine="851"/>
        <w:jc w:val="both"/>
        <w:rPr>
          <w:rFonts w:ascii="Times New Roman" w:hAnsi="Times New Roman" w:cs="Times New Roman"/>
          <w:sz w:val="28"/>
          <w:szCs w:val="28"/>
        </w:rPr>
      </w:pPr>
    </w:p>
    <w:p w:rsidR="00B24226" w:rsidRDefault="00FB5236" w:rsidP="00E930A8">
      <w:pPr>
        <w:widowControl w:val="0"/>
        <w:tabs>
          <w:tab w:val="left" w:pos="915"/>
        </w:tabs>
        <w:spacing w:after="0"/>
        <w:ind w:firstLine="709"/>
        <w:jc w:val="both"/>
      </w:pPr>
      <w:r>
        <w:rPr>
          <w:rFonts w:ascii="Times New Roman" w:hAnsi="Times New Roman" w:cs="Times New Roman"/>
          <w:sz w:val="28"/>
          <w:szCs w:val="28"/>
        </w:rPr>
        <w:t>113</w:t>
      </w:r>
      <w:r w:rsidR="00B24226">
        <w:rPr>
          <w:rFonts w:ascii="Times New Roman" w:hAnsi="Times New Roman" w:cs="Times New Roman"/>
          <w:sz w:val="28"/>
          <w:szCs w:val="28"/>
        </w:rPr>
        <w:t xml:space="preserve">.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земельного контроля составляет акт о невозможности проведения соответствующей проверки с указанием причин невозможности ее проведения по форме, </w:t>
      </w:r>
      <w:r w:rsidR="00B24226" w:rsidRPr="00B37D47">
        <w:rPr>
          <w:rFonts w:ascii="Times New Roman" w:hAnsi="Times New Roman" w:cs="Times New Roman"/>
          <w:color w:val="000000" w:themeColor="text1"/>
          <w:sz w:val="28"/>
          <w:szCs w:val="28"/>
        </w:rPr>
        <w:t>приведенной в приложении 1</w:t>
      </w:r>
      <w:r w:rsidR="00C84769">
        <w:rPr>
          <w:rFonts w:ascii="Times New Roman" w:hAnsi="Times New Roman" w:cs="Times New Roman"/>
          <w:color w:val="000000" w:themeColor="text1"/>
          <w:sz w:val="28"/>
          <w:szCs w:val="28"/>
        </w:rPr>
        <w:t>4</w:t>
      </w:r>
      <w:r w:rsidR="00B24226" w:rsidRPr="00B37D47">
        <w:rPr>
          <w:rFonts w:ascii="Times New Roman" w:hAnsi="Times New Roman" w:cs="Times New Roman"/>
          <w:color w:val="000000" w:themeColor="text1"/>
          <w:sz w:val="28"/>
          <w:szCs w:val="28"/>
        </w:rPr>
        <w:t xml:space="preserve"> к Регламенту.</w:t>
      </w:r>
    </w:p>
    <w:p w:rsidR="00B24226" w:rsidRDefault="00B24226" w:rsidP="00B24226">
      <w:pPr>
        <w:widowControl w:val="0"/>
        <w:tabs>
          <w:tab w:val="left" w:pos="1418"/>
        </w:tabs>
        <w:spacing w:after="0"/>
        <w:ind w:firstLine="709"/>
        <w:jc w:val="both"/>
      </w:pPr>
      <w:r>
        <w:rPr>
          <w:rFonts w:ascii="Times New Roman" w:hAnsi="Times New Roman" w:cs="Times New Roman"/>
          <w:sz w:val="28"/>
          <w:szCs w:val="28"/>
        </w:rPr>
        <w:t>В этом случае орган муниципального земельного контроля в течение трех месяцев со дня составления акта о невозможности проведения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его предварительного уведомления.</w:t>
      </w:r>
    </w:p>
    <w:p w:rsidR="00B24226" w:rsidRDefault="00B24226" w:rsidP="00B24226">
      <w:pPr>
        <w:widowControl w:val="0"/>
        <w:tabs>
          <w:tab w:val="left" w:pos="1418"/>
        </w:tabs>
        <w:spacing w:after="0"/>
        <w:ind w:firstLine="709"/>
        <w:jc w:val="both"/>
      </w:pPr>
      <w:r>
        <w:rPr>
          <w:rFonts w:ascii="Times New Roman" w:hAnsi="Times New Roman" w:cs="Times New Roman"/>
          <w:sz w:val="28"/>
          <w:szCs w:val="28"/>
        </w:rPr>
        <w:t>Выездная проверка в случае отсутствия гражданина или его уполномоченного представителя может быть проведена при условии своевременного извещения о необходимости прибытия заказным письмом с уведомлением о вручении, повесткой с уведомлением о вручении, телеграммой либо с использованием иных средств связи и доставки, обеспечивающих фиксирование извещения или вызова и его вручения адресату.</w:t>
      </w:r>
    </w:p>
    <w:p w:rsidR="00B24226" w:rsidRDefault="00B24226" w:rsidP="00B24226">
      <w:pPr>
        <w:widowControl w:val="0"/>
        <w:tabs>
          <w:tab w:val="left" w:pos="1418"/>
        </w:tabs>
        <w:spacing w:after="0"/>
        <w:ind w:firstLine="709"/>
        <w:jc w:val="both"/>
        <w:rPr>
          <w:rFonts w:ascii="Times New Roman" w:hAnsi="Times New Roman" w:cs="Times New Roman"/>
          <w:sz w:val="28"/>
          <w:szCs w:val="28"/>
        </w:rPr>
      </w:pPr>
    </w:p>
    <w:p w:rsidR="00B24226" w:rsidRDefault="00FB5236" w:rsidP="00A629EE">
      <w:pPr>
        <w:widowControl w:val="0"/>
        <w:tabs>
          <w:tab w:val="left" w:pos="1418"/>
        </w:tabs>
        <w:suppressAutoHyphens/>
        <w:spacing w:after="0"/>
        <w:ind w:firstLine="709"/>
        <w:jc w:val="both"/>
      </w:pPr>
      <w:r>
        <w:rPr>
          <w:rFonts w:ascii="Times New Roman" w:hAnsi="Times New Roman" w:cs="Times New Roman"/>
          <w:color w:val="000000"/>
          <w:sz w:val="28"/>
          <w:szCs w:val="28"/>
        </w:rPr>
        <w:t>114</w:t>
      </w:r>
      <w:r w:rsidR="00A629EE">
        <w:rPr>
          <w:rFonts w:ascii="Times New Roman" w:hAnsi="Times New Roman" w:cs="Times New Roman"/>
          <w:color w:val="000000"/>
          <w:sz w:val="28"/>
          <w:szCs w:val="28"/>
        </w:rPr>
        <w:t xml:space="preserve">. </w:t>
      </w:r>
      <w:r w:rsidR="00B24226" w:rsidRPr="00801181">
        <w:rPr>
          <w:rFonts w:ascii="Times New Roman" w:hAnsi="Times New Roman" w:cs="Times New Roman"/>
          <w:color w:val="000000"/>
          <w:sz w:val="28"/>
          <w:szCs w:val="28"/>
        </w:rPr>
        <w:t xml:space="preserve">Срок проведения каждой из проверок не может превышать двадцати рабочих дней, за исключением случая, предусмотренного пунктом 3.17 Постановления Правительства МО </w:t>
      </w:r>
      <w:r w:rsidR="00B24226">
        <w:rPr>
          <w:rFonts w:ascii="Times New Roman" w:hAnsi="Times New Roman" w:cs="Times New Roman"/>
          <w:color w:val="000000"/>
          <w:sz w:val="28"/>
          <w:szCs w:val="28"/>
        </w:rPr>
        <w:t>№ 400/17.</w:t>
      </w:r>
    </w:p>
    <w:p w:rsidR="00B24226" w:rsidRDefault="00FB5236" w:rsidP="00A629EE">
      <w:pPr>
        <w:widowControl w:val="0"/>
        <w:tabs>
          <w:tab w:val="left" w:pos="1418"/>
        </w:tabs>
        <w:suppressAutoHyphens/>
        <w:spacing w:after="0"/>
        <w:ind w:firstLine="709"/>
        <w:jc w:val="both"/>
      </w:pPr>
      <w:r>
        <w:rPr>
          <w:rFonts w:ascii="Times New Roman" w:hAnsi="Times New Roman" w:cs="Times New Roman"/>
          <w:color w:val="000000"/>
          <w:sz w:val="28"/>
          <w:szCs w:val="28"/>
        </w:rPr>
        <w:t>115</w:t>
      </w:r>
      <w:r w:rsidR="00A629EE">
        <w:rPr>
          <w:rFonts w:ascii="Times New Roman" w:hAnsi="Times New Roman" w:cs="Times New Roman"/>
          <w:color w:val="000000"/>
          <w:sz w:val="28"/>
          <w:szCs w:val="28"/>
        </w:rPr>
        <w:t xml:space="preserve">. </w:t>
      </w:r>
      <w:r w:rsidR="00B24226">
        <w:rPr>
          <w:rFonts w:ascii="Times New Roman" w:hAnsi="Times New Roman" w:cs="Times New Roman"/>
          <w:color w:val="000000"/>
          <w:sz w:val="28"/>
          <w:szCs w:val="28"/>
        </w:rPr>
        <w:t>Права и обязанности должностных лиц органа муниципального земельного контроля при проведении выездной проверки устанавливаются пунктами 9 и 10 настоящего Административного регламента.</w:t>
      </w:r>
    </w:p>
    <w:p w:rsidR="00B24226" w:rsidRDefault="00B24226" w:rsidP="00B24226">
      <w:pPr>
        <w:widowControl w:val="0"/>
        <w:tabs>
          <w:tab w:val="left" w:pos="1418"/>
        </w:tabs>
        <w:spacing w:after="0"/>
        <w:jc w:val="both"/>
      </w:pPr>
    </w:p>
    <w:p w:rsidR="00B24226" w:rsidRDefault="00FB5236" w:rsidP="00A629EE">
      <w:pPr>
        <w:widowControl w:val="0"/>
        <w:tabs>
          <w:tab w:val="left" w:pos="1418"/>
        </w:tabs>
        <w:suppressAutoHyphens/>
        <w:spacing w:after="0"/>
        <w:ind w:firstLine="709"/>
        <w:jc w:val="both"/>
      </w:pPr>
      <w:r>
        <w:rPr>
          <w:rFonts w:ascii="Times New Roman" w:hAnsi="Times New Roman" w:cs="Times New Roman"/>
          <w:color w:val="000000"/>
          <w:sz w:val="28"/>
          <w:szCs w:val="28"/>
        </w:rPr>
        <w:t>116</w:t>
      </w:r>
      <w:r w:rsidR="00A629EE">
        <w:rPr>
          <w:rFonts w:ascii="Times New Roman" w:hAnsi="Times New Roman" w:cs="Times New Roman"/>
          <w:color w:val="000000"/>
          <w:sz w:val="28"/>
          <w:szCs w:val="28"/>
        </w:rPr>
        <w:t xml:space="preserve">. </w:t>
      </w:r>
      <w:r w:rsidR="00B24226">
        <w:rPr>
          <w:rFonts w:ascii="Times New Roman" w:hAnsi="Times New Roman" w:cs="Times New Roman"/>
          <w:color w:val="000000"/>
          <w:sz w:val="28"/>
          <w:szCs w:val="28"/>
        </w:rPr>
        <w:t>При проведении выездной проверки запрещается требовать от лиц, в отношении которых исполняется муниципальная функция, представления документов и (или) информации, которые были представлены ими в ходе проведения документарной проверки.</w:t>
      </w:r>
    </w:p>
    <w:p w:rsidR="00B24226" w:rsidRPr="00900144" w:rsidRDefault="00B24226" w:rsidP="00B24226">
      <w:pPr>
        <w:widowControl w:val="0"/>
        <w:tabs>
          <w:tab w:val="left" w:pos="1418"/>
        </w:tabs>
        <w:spacing w:after="0"/>
        <w:ind w:left="709"/>
        <w:jc w:val="both"/>
      </w:pPr>
    </w:p>
    <w:p w:rsidR="00B24226" w:rsidRDefault="00B24226" w:rsidP="00B24226">
      <w:pPr>
        <w:widowControl w:val="0"/>
        <w:tabs>
          <w:tab w:val="left" w:pos="1418"/>
        </w:tabs>
        <w:spacing w:after="0"/>
        <w:ind w:firstLine="709"/>
        <w:jc w:val="both"/>
        <w:rPr>
          <w:rFonts w:ascii="Times New Roman" w:hAnsi="Times New Roman" w:cs="Times New Roman"/>
          <w:sz w:val="28"/>
          <w:szCs w:val="28"/>
        </w:rPr>
      </w:pPr>
    </w:p>
    <w:p w:rsidR="00B24226" w:rsidRDefault="00FB5236" w:rsidP="00B24226">
      <w:pPr>
        <w:widowControl w:val="0"/>
        <w:tabs>
          <w:tab w:val="left" w:pos="1418"/>
        </w:tabs>
        <w:spacing w:after="0"/>
        <w:ind w:firstLine="709"/>
        <w:jc w:val="both"/>
        <w:rPr>
          <w:rFonts w:ascii="Times New Roman" w:hAnsi="Times New Roman" w:cs="Times New Roman"/>
          <w:sz w:val="28"/>
          <w:szCs w:val="28"/>
        </w:rPr>
      </w:pPr>
      <w:r>
        <w:rPr>
          <w:rFonts w:ascii="Times New Roman" w:hAnsi="Times New Roman" w:cs="Times New Roman"/>
          <w:sz w:val="28"/>
          <w:szCs w:val="28"/>
        </w:rPr>
        <w:t>117</w:t>
      </w:r>
      <w:r w:rsidR="00B24226">
        <w:rPr>
          <w:rFonts w:ascii="Times New Roman" w:hAnsi="Times New Roman" w:cs="Times New Roman"/>
          <w:sz w:val="28"/>
          <w:szCs w:val="28"/>
        </w:rPr>
        <w:t>. Выездная проверка проводи</w:t>
      </w:r>
      <w:r w:rsidR="00B24226" w:rsidRPr="00900144">
        <w:rPr>
          <w:rFonts w:ascii="Times New Roman" w:hAnsi="Times New Roman" w:cs="Times New Roman"/>
          <w:sz w:val="28"/>
          <w:szCs w:val="28"/>
        </w:rPr>
        <w:t>тся с использованием Мобильного приложения с автоматической передачей результатов в ЕГИС ОКНД.</w:t>
      </w:r>
    </w:p>
    <w:p w:rsidR="00B24226" w:rsidRPr="00900144" w:rsidRDefault="00B24226" w:rsidP="00B24226">
      <w:pPr>
        <w:widowControl w:val="0"/>
        <w:tabs>
          <w:tab w:val="left" w:pos="1418"/>
        </w:tabs>
        <w:spacing w:after="0"/>
        <w:ind w:firstLine="709"/>
        <w:jc w:val="both"/>
        <w:rPr>
          <w:rFonts w:ascii="Times New Roman" w:hAnsi="Times New Roman" w:cs="Times New Roman"/>
          <w:sz w:val="28"/>
          <w:szCs w:val="28"/>
        </w:rPr>
      </w:pPr>
    </w:p>
    <w:p w:rsidR="00B24226" w:rsidRDefault="00B24226" w:rsidP="00B24226">
      <w:pPr>
        <w:widowControl w:val="0"/>
        <w:tabs>
          <w:tab w:val="left" w:pos="1134"/>
        </w:tabs>
        <w:autoSpaceDE w:val="0"/>
        <w:spacing w:after="0"/>
        <w:jc w:val="both"/>
        <w:rPr>
          <w:rFonts w:ascii="Times New Roman" w:hAnsi="Times New Roman" w:cs="Times New Roman"/>
          <w:sz w:val="28"/>
          <w:szCs w:val="28"/>
          <w:highlight w:val="green"/>
        </w:rPr>
      </w:pPr>
    </w:p>
    <w:p w:rsidR="00B24226" w:rsidRDefault="00B24226" w:rsidP="00B24226">
      <w:pPr>
        <w:tabs>
          <w:tab w:val="left" w:pos="1134"/>
        </w:tabs>
        <w:spacing w:after="0"/>
        <w:jc w:val="center"/>
      </w:pPr>
      <w:r>
        <w:rPr>
          <w:rFonts w:ascii="Times New Roman" w:hAnsi="Times New Roman" w:cs="Times New Roman"/>
          <w:sz w:val="28"/>
        </w:rPr>
        <w:t>Меры, принимаемые в отношении фактов нарушений, выявленных при проведении проверки</w:t>
      </w:r>
    </w:p>
    <w:p w:rsidR="00B24226" w:rsidRDefault="00B24226" w:rsidP="00B24226">
      <w:pPr>
        <w:tabs>
          <w:tab w:val="left" w:pos="1134"/>
        </w:tabs>
        <w:spacing w:after="0"/>
        <w:ind w:firstLine="709"/>
        <w:jc w:val="center"/>
        <w:rPr>
          <w:rFonts w:ascii="Times New Roman" w:hAnsi="Times New Roman" w:cs="Times New Roman"/>
          <w:b/>
          <w:sz w:val="28"/>
        </w:rPr>
      </w:pPr>
    </w:p>
    <w:p w:rsidR="00B24226" w:rsidRPr="00D72B48" w:rsidRDefault="00FB5236" w:rsidP="00B24226">
      <w:pPr>
        <w:widowControl w:val="0"/>
        <w:tabs>
          <w:tab w:val="left" w:pos="1418"/>
          <w:tab w:val="left" w:pos="1701"/>
        </w:tabs>
        <w:spacing w:after="0"/>
        <w:ind w:firstLine="709"/>
        <w:jc w:val="both"/>
        <w:rPr>
          <w:rFonts w:ascii="Times New Roman" w:hAnsi="Times New Roman" w:cs="Times New Roman"/>
          <w:sz w:val="28"/>
          <w:szCs w:val="28"/>
        </w:rPr>
      </w:pPr>
      <w:r>
        <w:rPr>
          <w:rFonts w:ascii="Times New Roman" w:hAnsi="Times New Roman" w:cs="Times New Roman"/>
          <w:sz w:val="28"/>
          <w:szCs w:val="28"/>
        </w:rPr>
        <w:t>118</w:t>
      </w:r>
      <w:r w:rsidR="00B24226">
        <w:rPr>
          <w:rFonts w:ascii="Times New Roman" w:hAnsi="Times New Roman" w:cs="Times New Roman"/>
          <w:sz w:val="28"/>
          <w:szCs w:val="28"/>
        </w:rPr>
        <w:t>. Основанием начала выполнения административной процедуры является обнаружение при проведении проверки должностными лицами органа муниципального земельного контроля достаточных данных, указывающих на наличие события административного правонарушения.</w:t>
      </w:r>
    </w:p>
    <w:p w:rsidR="00B24226" w:rsidRDefault="00B24226" w:rsidP="00B24226">
      <w:pPr>
        <w:widowControl w:val="0"/>
        <w:tabs>
          <w:tab w:val="left" w:pos="1418"/>
          <w:tab w:val="left" w:pos="1701"/>
        </w:tabs>
        <w:spacing w:after="0"/>
        <w:ind w:firstLine="709"/>
        <w:jc w:val="both"/>
        <w:rPr>
          <w:rFonts w:ascii="Times New Roman" w:hAnsi="Times New Roman" w:cs="Times New Roman"/>
          <w:sz w:val="28"/>
          <w:szCs w:val="28"/>
        </w:rPr>
      </w:pPr>
    </w:p>
    <w:p w:rsidR="00B24226" w:rsidRDefault="00FB5236" w:rsidP="00B24226">
      <w:pPr>
        <w:widowControl w:val="0"/>
        <w:tabs>
          <w:tab w:val="left" w:pos="1418"/>
          <w:tab w:val="left" w:pos="1701"/>
        </w:tabs>
        <w:spacing w:after="0"/>
        <w:ind w:firstLine="709"/>
        <w:jc w:val="both"/>
      </w:pPr>
      <w:r>
        <w:rPr>
          <w:rFonts w:ascii="Times New Roman" w:hAnsi="Times New Roman" w:cs="Times New Roman"/>
          <w:sz w:val="28"/>
          <w:szCs w:val="28"/>
        </w:rPr>
        <w:t>119</w:t>
      </w:r>
      <w:r w:rsidR="00B24226">
        <w:rPr>
          <w:rFonts w:ascii="Times New Roman" w:hAnsi="Times New Roman" w:cs="Times New Roman"/>
          <w:sz w:val="28"/>
          <w:szCs w:val="28"/>
        </w:rPr>
        <w:t>. В случае выявления в ходе проверки нарушений обязательных требований орган муниципального земельного контроля принимает следующие меры:</w:t>
      </w:r>
    </w:p>
    <w:p w:rsidR="00B24226" w:rsidRDefault="00B24226" w:rsidP="00B24226">
      <w:pPr>
        <w:widowControl w:val="0"/>
        <w:tabs>
          <w:tab w:val="left" w:pos="1418"/>
          <w:tab w:val="left" w:pos="1701"/>
        </w:tabs>
        <w:spacing w:after="0"/>
        <w:ind w:firstLine="709"/>
        <w:jc w:val="both"/>
      </w:pPr>
      <w:r>
        <w:rPr>
          <w:rFonts w:ascii="Times New Roman" w:hAnsi="Times New Roman" w:cs="Times New Roman"/>
          <w:sz w:val="28"/>
          <w:szCs w:val="28"/>
        </w:rPr>
        <w:t>1) выдает предписание об устранении выявленных нарушений обязательных требований;</w:t>
      </w:r>
    </w:p>
    <w:p w:rsidR="00B24226" w:rsidRDefault="00B24226" w:rsidP="00B24226">
      <w:pPr>
        <w:widowControl w:val="0"/>
        <w:tabs>
          <w:tab w:val="left" w:pos="1418"/>
          <w:tab w:val="left" w:pos="1701"/>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в случае установления факта административного правонарушения, ответственность за совершение которого предусмотрена ч. 1 ст. 19.4, ст. 19.4.1, ч. 1 ст. 19.5, ст. 19.7 КоАП Российской Федерации составляется протокол об административном правонарушении; </w:t>
      </w:r>
    </w:p>
    <w:p w:rsidR="00B24226" w:rsidRDefault="00B24226" w:rsidP="00B24226">
      <w:pPr>
        <w:widowControl w:val="0"/>
        <w:tabs>
          <w:tab w:val="left" w:pos="1418"/>
          <w:tab w:val="left" w:pos="1701"/>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2611FC">
        <w:rPr>
          <w:rFonts w:ascii="Times New Roman" w:hAnsi="Times New Roman" w:cs="Times New Roman"/>
          <w:sz w:val="28"/>
          <w:szCs w:val="28"/>
        </w:rPr>
        <w:t>в течение трех рабочих дней со дня составления акта проверки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для рассмотрения и принятия решения о возбуждении дела об административном правонарушении в соответствии с КоАП РФ направляется копия материалов проверки.</w:t>
      </w:r>
    </w:p>
    <w:p w:rsidR="00B24226" w:rsidRDefault="00B24226" w:rsidP="00B24226">
      <w:pPr>
        <w:widowControl w:val="0"/>
        <w:tabs>
          <w:tab w:val="left" w:pos="1418"/>
          <w:tab w:val="left" w:pos="1701"/>
        </w:tabs>
        <w:spacing w:after="0"/>
        <w:ind w:firstLine="709"/>
        <w:jc w:val="both"/>
        <w:rPr>
          <w:rFonts w:ascii="Times New Roman" w:hAnsi="Times New Roman" w:cs="Times New Roman"/>
          <w:sz w:val="28"/>
          <w:szCs w:val="28"/>
        </w:rPr>
      </w:pPr>
    </w:p>
    <w:p w:rsidR="00B24226" w:rsidRDefault="00FB5236" w:rsidP="00B24226">
      <w:pPr>
        <w:widowControl w:val="0"/>
        <w:tabs>
          <w:tab w:val="left" w:pos="1418"/>
          <w:tab w:val="left" w:pos="1701"/>
        </w:tabs>
        <w:spacing w:after="0"/>
        <w:ind w:firstLine="709"/>
        <w:jc w:val="both"/>
      </w:pPr>
      <w:r>
        <w:rPr>
          <w:rFonts w:ascii="Times New Roman" w:hAnsi="Times New Roman" w:cs="Times New Roman"/>
          <w:sz w:val="28"/>
          <w:szCs w:val="28"/>
        </w:rPr>
        <w:t>120</w:t>
      </w:r>
      <w:r w:rsidR="00B24226">
        <w:rPr>
          <w:rFonts w:ascii="Times New Roman" w:hAnsi="Times New Roman" w:cs="Times New Roman"/>
          <w:sz w:val="28"/>
          <w:szCs w:val="28"/>
        </w:rPr>
        <w:t>. Предписание выдается в обязательном порядке при выявлении нарушения, вручается правообладателю одновременно с актом проверки. Период устранения нарушения предусматривает разумный срок, позволяющий устранить нарушение, не превышающий 365 календарных дней.</w:t>
      </w:r>
    </w:p>
    <w:p w:rsidR="00B24226" w:rsidRDefault="00B24226" w:rsidP="00B24226">
      <w:pPr>
        <w:widowControl w:val="0"/>
        <w:tabs>
          <w:tab w:val="left" w:pos="1418"/>
          <w:tab w:val="left" w:pos="1701"/>
        </w:tabs>
        <w:spacing w:after="0"/>
        <w:ind w:firstLine="709"/>
        <w:jc w:val="both"/>
        <w:rPr>
          <w:rFonts w:ascii="Times New Roman" w:hAnsi="Times New Roman" w:cs="Times New Roman"/>
          <w:sz w:val="28"/>
          <w:szCs w:val="28"/>
        </w:rPr>
      </w:pPr>
    </w:p>
    <w:p w:rsidR="00B24226" w:rsidRDefault="00FB5236" w:rsidP="00B24226">
      <w:pPr>
        <w:widowControl w:val="0"/>
        <w:tabs>
          <w:tab w:val="left" w:pos="1418"/>
          <w:tab w:val="left" w:pos="1701"/>
        </w:tabs>
        <w:spacing w:after="0"/>
        <w:ind w:firstLine="709"/>
        <w:jc w:val="both"/>
      </w:pPr>
      <w:r>
        <w:rPr>
          <w:rFonts w:ascii="Times New Roman" w:hAnsi="Times New Roman" w:cs="Times New Roman"/>
          <w:sz w:val="28"/>
          <w:szCs w:val="28"/>
        </w:rPr>
        <w:t>121</w:t>
      </w:r>
      <w:r w:rsidR="00B24226">
        <w:rPr>
          <w:rFonts w:ascii="Times New Roman" w:hAnsi="Times New Roman" w:cs="Times New Roman"/>
          <w:sz w:val="28"/>
          <w:szCs w:val="28"/>
        </w:rPr>
        <w:t xml:space="preserve">. Должностными лицами органа муниципального земельного контроля осуществляется контроль за исполнением предписаний в виде внеплановой документарной и (или) выездной проверок. </w:t>
      </w:r>
    </w:p>
    <w:p w:rsidR="00B24226" w:rsidRDefault="00B24226" w:rsidP="00B24226">
      <w:pPr>
        <w:widowControl w:val="0"/>
        <w:tabs>
          <w:tab w:val="left" w:pos="1418"/>
          <w:tab w:val="left" w:pos="1701"/>
        </w:tabs>
        <w:spacing w:after="0"/>
        <w:ind w:firstLine="709"/>
        <w:jc w:val="both"/>
        <w:rPr>
          <w:rFonts w:ascii="Times New Roman" w:hAnsi="Times New Roman" w:cs="Times New Roman"/>
          <w:sz w:val="28"/>
          <w:szCs w:val="28"/>
        </w:rPr>
      </w:pPr>
    </w:p>
    <w:p w:rsidR="00B24226" w:rsidRDefault="00FB5236" w:rsidP="00B24226">
      <w:pPr>
        <w:widowControl w:val="0"/>
        <w:tabs>
          <w:tab w:val="left" w:pos="1418"/>
          <w:tab w:val="left" w:pos="1701"/>
        </w:tabs>
        <w:spacing w:after="0"/>
        <w:ind w:firstLine="709"/>
        <w:jc w:val="both"/>
      </w:pPr>
      <w:r>
        <w:rPr>
          <w:rFonts w:ascii="Times New Roman" w:hAnsi="Times New Roman" w:cs="Times New Roman"/>
          <w:sz w:val="28"/>
          <w:szCs w:val="28"/>
        </w:rPr>
        <w:t>122</w:t>
      </w:r>
      <w:r w:rsidR="00B24226">
        <w:rPr>
          <w:rFonts w:ascii="Times New Roman" w:hAnsi="Times New Roman" w:cs="Times New Roman"/>
          <w:sz w:val="28"/>
          <w:szCs w:val="28"/>
        </w:rPr>
        <w:t>. В случае невозможности устранения нарушения в установленный срок лицо, которому выдано предписание, не позднее указанного в предписании срока устранения нарушения вправе направить должностному лицу, выдавшему данное предписание, ходатайство о продлении срока устранения нарушения земельного законодательства.</w:t>
      </w:r>
    </w:p>
    <w:p w:rsidR="00B24226" w:rsidRDefault="00B24226" w:rsidP="00B24226">
      <w:pPr>
        <w:widowControl w:val="0"/>
        <w:tabs>
          <w:tab w:val="left" w:pos="1418"/>
          <w:tab w:val="left" w:pos="1701"/>
        </w:tabs>
        <w:spacing w:after="0"/>
        <w:ind w:firstLine="709"/>
        <w:jc w:val="both"/>
      </w:pPr>
      <w:r>
        <w:rPr>
          <w:rFonts w:ascii="Times New Roman" w:hAnsi="Times New Roman" w:cs="Times New Roman"/>
          <w:sz w:val="28"/>
          <w:szCs w:val="28"/>
        </w:rPr>
        <w:t>К ходатайству прилагаются документы, подтверждающие принятие в установленный срок нарушителем мер, необходимых для устранения правонарушения.</w:t>
      </w:r>
    </w:p>
    <w:p w:rsidR="00B24226" w:rsidRDefault="00B24226" w:rsidP="00B24226">
      <w:pPr>
        <w:widowControl w:val="0"/>
        <w:tabs>
          <w:tab w:val="left" w:pos="1418"/>
          <w:tab w:val="left" w:pos="1701"/>
        </w:tabs>
        <w:spacing w:after="0"/>
        <w:ind w:firstLine="709"/>
        <w:jc w:val="both"/>
      </w:pPr>
      <w:r>
        <w:rPr>
          <w:rFonts w:ascii="Times New Roman" w:hAnsi="Times New Roman" w:cs="Times New Roman"/>
          <w:sz w:val="28"/>
          <w:szCs w:val="28"/>
        </w:rPr>
        <w:t>По результатам рассмотрения ходатайства выносится определение:</w:t>
      </w:r>
    </w:p>
    <w:p w:rsidR="00B24226" w:rsidRDefault="00B24226" w:rsidP="00B24226">
      <w:pPr>
        <w:widowControl w:val="0"/>
        <w:numPr>
          <w:ilvl w:val="0"/>
          <w:numId w:val="20"/>
        </w:numPr>
        <w:tabs>
          <w:tab w:val="left" w:pos="1418"/>
          <w:tab w:val="left" w:pos="1701"/>
        </w:tabs>
        <w:suppressAutoHyphens/>
        <w:spacing w:after="0"/>
        <w:ind w:left="0" w:firstLine="709"/>
        <w:jc w:val="both"/>
      </w:pPr>
      <w:r>
        <w:rPr>
          <w:rFonts w:ascii="Times New Roman" w:hAnsi="Times New Roman" w:cs="Times New Roman"/>
          <w:sz w:val="28"/>
          <w:szCs w:val="28"/>
        </w:rPr>
        <w:t xml:space="preserve">об удовлетворении ходатайства и продлении срока исполнения предписания - в случае если нарушителем приняты все зависящие от него и предусмотренные нормативными правовыми актами меры, необходимые для устранения выявленного нарушения, по форме, представленной в </w:t>
      </w:r>
      <w:r w:rsidRPr="00B37D47">
        <w:rPr>
          <w:rFonts w:ascii="Times New Roman" w:hAnsi="Times New Roman" w:cs="Times New Roman"/>
          <w:color w:val="000000" w:themeColor="text1"/>
          <w:sz w:val="28"/>
          <w:szCs w:val="28"/>
        </w:rPr>
        <w:t xml:space="preserve">приложении </w:t>
      </w:r>
      <w:r w:rsidR="008603F8">
        <w:rPr>
          <w:rFonts w:ascii="Times New Roman" w:hAnsi="Times New Roman" w:cs="Times New Roman"/>
          <w:color w:val="000000" w:themeColor="text1"/>
          <w:sz w:val="28"/>
          <w:szCs w:val="28"/>
        </w:rPr>
        <w:t>17</w:t>
      </w:r>
      <w:r w:rsidRPr="00B37D47">
        <w:rPr>
          <w:rFonts w:ascii="Times New Roman" w:hAnsi="Times New Roman" w:cs="Times New Roman"/>
          <w:color w:val="000000" w:themeColor="text1"/>
          <w:sz w:val="28"/>
        </w:rPr>
        <w:t xml:space="preserve"> к Регламенту</w:t>
      </w:r>
      <w:r w:rsidRPr="00B37D47">
        <w:rPr>
          <w:rFonts w:ascii="Times New Roman" w:hAnsi="Times New Roman" w:cs="Times New Roman"/>
          <w:color w:val="000000" w:themeColor="text1"/>
          <w:sz w:val="28"/>
          <w:szCs w:val="28"/>
        </w:rPr>
        <w:t>;</w:t>
      </w:r>
    </w:p>
    <w:p w:rsidR="00B24226" w:rsidRPr="00E36F4C" w:rsidRDefault="00B24226" w:rsidP="00B24226">
      <w:pPr>
        <w:widowControl w:val="0"/>
        <w:numPr>
          <w:ilvl w:val="0"/>
          <w:numId w:val="25"/>
        </w:numPr>
        <w:tabs>
          <w:tab w:val="left" w:pos="1418"/>
          <w:tab w:val="left" w:pos="1701"/>
        </w:tabs>
        <w:suppressAutoHyphens/>
        <w:spacing w:after="0"/>
        <w:ind w:left="0" w:firstLine="709"/>
        <w:jc w:val="both"/>
        <w:rPr>
          <w:color w:val="FF0000"/>
        </w:rPr>
      </w:pPr>
      <w:r>
        <w:rPr>
          <w:rFonts w:ascii="Times New Roman" w:hAnsi="Times New Roman" w:cs="Times New Roman"/>
          <w:sz w:val="28"/>
          <w:szCs w:val="28"/>
        </w:rPr>
        <w:t xml:space="preserve">об отклонении ходатайства и оставлении срока устранения нарушения земельного законодательства без изменения – в случае если в установленный предписанием срок нарушение возможно устранить, но нарушителем не приняты все зависящие от него меры, необходимые для устранения выявленного нарушения. В определении об отклонении ходатайства </w:t>
      </w:r>
      <w:r w:rsidRPr="00B37D47">
        <w:rPr>
          <w:rFonts w:ascii="Times New Roman" w:hAnsi="Times New Roman" w:cs="Times New Roman"/>
          <w:color w:val="000000" w:themeColor="text1"/>
          <w:sz w:val="28"/>
          <w:szCs w:val="28"/>
        </w:rPr>
        <w:t xml:space="preserve">указываются причины, послужившие основанием для отклонения ходатайства, по форме, представленной в приложении </w:t>
      </w:r>
      <w:r w:rsidR="0071080E">
        <w:rPr>
          <w:rFonts w:ascii="Times New Roman" w:hAnsi="Times New Roman" w:cs="Times New Roman"/>
          <w:color w:val="000000" w:themeColor="text1"/>
          <w:sz w:val="28"/>
          <w:szCs w:val="28"/>
        </w:rPr>
        <w:t>18</w:t>
      </w:r>
      <w:r w:rsidRPr="00B37D47">
        <w:rPr>
          <w:rFonts w:ascii="Times New Roman" w:hAnsi="Times New Roman" w:cs="Times New Roman"/>
          <w:color w:val="000000" w:themeColor="text1"/>
          <w:sz w:val="28"/>
        </w:rPr>
        <w:t xml:space="preserve"> к Регламенту</w:t>
      </w:r>
      <w:r w:rsidRPr="00B37D47">
        <w:rPr>
          <w:rFonts w:ascii="Times New Roman" w:hAnsi="Times New Roman" w:cs="Times New Roman"/>
          <w:color w:val="000000" w:themeColor="text1"/>
          <w:sz w:val="28"/>
          <w:szCs w:val="28"/>
        </w:rPr>
        <w:t>.</w:t>
      </w:r>
    </w:p>
    <w:p w:rsidR="00B24226" w:rsidRDefault="00B24226" w:rsidP="00B24226">
      <w:pPr>
        <w:widowControl w:val="0"/>
        <w:tabs>
          <w:tab w:val="left" w:pos="1418"/>
          <w:tab w:val="left" w:pos="1701"/>
        </w:tabs>
        <w:spacing w:after="0"/>
        <w:ind w:firstLine="709"/>
        <w:jc w:val="both"/>
      </w:pPr>
      <w:r>
        <w:rPr>
          <w:rFonts w:ascii="Times New Roman" w:hAnsi="Times New Roman" w:cs="Times New Roman"/>
          <w:sz w:val="28"/>
          <w:szCs w:val="28"/>
        </w:rPr>
        <w:t xml:space="preserve">Копия вынесенного определения по результатам рассмотрения ходатайства направляется заявителю заказным почтовым отправлением с уведомлением о вручении. </w:t>
      </w:r>
    </w:p>
    <w:p w:rsidR="00B24226" w:rsidRDefault="00B24226" w:rsidP="00B24226">
      <w:pPr>
        <w:widowControl w:val="0"/>
        <w:tabs>
          <w:tab w:val="left" w:pos="1418"/>
          <w:tab w:val="left" w:pos="1701"/>
        </w:tabs>
        <w:spacing w:after="0"/>
        <w:ind w:firstLine="709"/>
        <w:jc w:val="both"/>
      </w:pPr>
      <w:r>
        <w:rPr>
          <w:rFonts w:ascii="Times New Roman" w:hAnsi="Times New Roman" w:cs="Times New Roman"/>
          <w:sz w:val="28"/>
          <w:szCs w:val="28"/>
        </w:rPr>
        <w:t>Продление предписания может быть осуществлено один раз на срок, не превышающий длительность срока, ранее установленного предписанием.</w:t>
      </w:r>
    </w:p>
    <w:p w:rsidR="00B24226" w:rsidRDefault="00B24226" w:rsidP="00B24226">
      <w:pPr>
        <w:widowControl w:val="0"/>
        <w:tabs>
          <w:tab w:val="left" w:pos="1418"/>
          <w:tab w:val="left" w:pos="1701"/>
        </w:tabs>
        <w:spacing w:after="0"/>
        <w:ind w:firstLine="709"/>
        <w:jc w:val="both"/>
        <w:rPr>
          <w:rFonts w:ascii="Times New Roman" w:hAnsi="Times New Roman" w:cs="Times New Roman"/>
          <w:sz w:val="28"/>
          <w:szCs w:val="28"/>
        </w:rPr>
      </w:pPr>
    </w:p>
    <w:p w:rsidR="00B24226" w:rsidRDefault="00B24226" w:rsidP="00B24226">
      <w:pPr>
        <w:widowControl w:val="0"/>
        <w:tabs>
          <w:tab w:val="left" w:pos="1418"/>
          <w:tab w:val="left" w:pos="1701"/>
        </w:tabs>
        <w:spacing w:after="0"/>
        <w:ind w:firstLine="709"/>
        <w:jc w:val="both"/>
        <w:rPr>
          <w:rFonts w:ascii="Times New Roman" w:hAnsi="Times New Roman" w:cs="Times New Roman"/>
          <w:sz w:val="28"/>
          <w:szCs w:val="28"/>
        </w:rPr>
      </w:pPr>
    </w:p>
    <w:p w:rsidR="00B24226" w:rsidRDefault="00FB5236" w:rsidP="00B24226">
      <w:pPr>
        <w:widowControl w:val="0"/>
        <w:tabs>
          <w:tab w:val="left" w:pos="1418"/>
          <w:tab w:val="left" w:pos="1701"/>
        </w:tabs>
        <w:spacing w:after="0"/>
        <w:ind w:firstLine="709"/>
        <w:jc w:val="both"/>
      </w:pPr>
      <w:r>
        <w:rPr>
          <w:rFonts w:ascii="Times New Roman" w:hAnsi="Times New Roman" w:cs="Times New Roman"/>
          <w:sz w:val="28"/>
          <w:szCs w:val="28"/>
        </w:rPr>
        <w:t>123</w:t>
      </w:r>
      <w:r w:rsidR="00B24226">
        <w:rPr>
          <w:rFonts w:ascii="Times New Roman" w:hAnsi="Times New Roman" w:cs="Times New Roman"/>
          <w:sz w:val="28"/>
          <w:szCs w:val="28"/>
        </w:rPr>
        <w:t xml:space="preserve">. Согласно п. 3.1 ст. 16.5 Закона Московской области от 04.05.2016 </w:t>
      </w:r>
      <w:r w:rsidR="00B24226">
        <w:rPr>
          <w:rFonts w:ascii="Times New Roman" w:hAnsi="Times New Roman" w:cs="Times New Roman"/>
          <w:sz w:val="28"/>
          <w:szCs w:val="28"/>
        </w:rPr>
        <w:br/>
        <w:t xml:space="preserve">№ 37/2016-ОЗ «Кодекс Московской области об административных правонарушениях» следующие должностные лица органа муниципального земельного контроля вправе составлять протоколы об административных правонарушениях, предусмотренных </w:t>
      </w:r>
      <w:hyperlink r:id="rId8" w:history="1">
        <w:r w:rsidR="00B24226">
          <w:rPr>
            <w:rStyle w:val="41"/>
            <w:rFonts w:ascii="Times New Roman" w:hAnsi="Times New Roman" w:cs="Times New Roman"/>
            <w:color w:val="00000A"/>
            <w:sz w:val="28"/>
            <w:szCs w:val="28"/>
          </w:rPr>
          <w:t>ч. 1 ст. 19.4</w:t>
        </w:r>
      </w:hyperlink>
      <w:r w:rsidR="00B24226">
        <w:rPr>
          <w:rFonts w:ascii="Times New Roman" w:hAnsi="Times New Roman" w:cs="Times New Roman"/>
          <w:sz w:val="28"/>
          <w:szCs w:val="28"/>
        </w:rPr>
        <w:t xml:space="preserve">, </w:t>
      </w:r>
      <w:hyperlink r:id="rId9" w:history="1">
        <w:r w:rsidR="00B24226">
          <w:rPr>
            <w:rStyle w:val="41"/>
            <w:rFonts w:ascii="Times New Roman" w:hAnsi="Times New Roman" w:cs="Times New Roman"/>
            <w:color w:val="00000A"/>
            <w:sz w:val="28"/>
            <w:szCs w:val="28"/>
          </w:rPr>
          <w:t>ст. 19.4.1</w:t>
        </w:r>
      </w:hyperlink>
      <w:r w:rsidR="00B24226">
        <w:rPr>
          <w:rFonts w:ascii="Times New Roman" w:hAnsi="Times New Roman" w:cs="Times New Roman"/>
          <w:sz w:val="28"/>
          <w:szCs w:val="28"/>
        </w:rPr>
        <w:t xml:space="preserve">, </w:t>
      </w:r>
      <w:hyperlink r:id="rId10" w:history="1">
        <w:r w:rsidR="00B24226">
          <w:rPr>
            <w:rStyle w:val="41"/>
            <w:rFonts w:ascii="Times New Roman" w:hAnsi="Times New Roman" w:cs="Times New Roman"/>
            <w:color w:val="00000A"/>
            <w:sz w:val="28"/>
            <w:szCs w:val="28"/>
          </w:rPr>
          <w:t>ч. 1 ст. 19.5</w:t>
        </w:r>
      </w:hyperlink>
      <w:r w:rsidR="00B24226">
        <w:rPr>
          <w:rFonts w:ascii="Times New Roman" w:hAnsi="Times New Roman" w:cs="Times New Roman"/>
          <w:sz w:val="28"/>
          <w:szCs w:val="28"/>
        </w:rPr>
        <w:t xml:space="preserve">, </w:t>
      </w:r>
      <w:hyperlink r:id="rId11" w:history="1">
        <w:r w:rsidR="00B24226">
          <w:rPr>
            <w:rStyle w:val="41"/>
            <w:rFonts w:ascii="Times New Roman" w:hAnsi="Times New Roman" w:cs="Times New Roman"/>
            <w:color w:val="00000A"/>
            <w:sz w:val="28"/>
            <w:szCs w:val="28"/>
          </w:rPr>
          <w:t>ст. 19.7</w:t>
        </w:r>
      </w:hyperlink>
      <w:r w:rsidR="00B24226">
        <w:rPr>
          <w:rFonts w:ascii="Times New Roman" w:hAnsi="Times New Roman" w:cs="Times New Roman"/>
          <w:sz w:val="28"/>
          <w:szCs w:val="28"/>
        </w:rPr>
        <w:t xml:space="preserve">: </w:t>
      </w:r>
    </w:p>
    <w:p w:rsidR="00B24226" w:rsidRDefault="00B24226" w:rsidP="00B24226">
      <w:pPr>
        <w:widowControl w:val="0"/>
        <w:numPr>
          <w:ilvl w:val="3"/>
          <w:numId w:val="24"/>
        </w:numPr>
        <w:tabs>
          <w:tab w:val="left" w:pos="1418"/>
          <w:tab w:val="left" w:pos="1701"/>
        </w:tabs>
        <w:suppressAutoHyphens/>
        <w:spacing w:after="0"/>
        <w:ind w:left="0" w:firstLine="709"/>
        <w:jc w:val="both"/>
      </w:pPr>
      <w:r w:rsidRPr="00742D08">
        <w:rPr>
          <w:rFonts w:ascii="Times New Roman" w:hAnsi="Times New Roman" w:cs="Times New Roman"/>
          <w:sz w:val="28"/>
          <w:szCs w:val="28"/>
        </w:rPr>
        <w:t>руководитель органа администрации муниципального образования Московской области, уполномоченного на осуществление муниципального земельного контроля</w:t>
      </w:r>
      <w:r>
        <w:rPr>
          <w:rFonts w:ascii="Times New Roman" w:hAnsi="Times New Roman" w:cs="Times New Roman"/>
          <w:sz w:val="28"/>
          <w:szCs w:val="28"/>
        </w:rPr>
        <w:t xml:space="preserve">; </w:t>
      </w:r>
    </w:p>
    <w:p w:rsidR="00B24226" w:rsidRDefault="00B24226" w:rsidP="00B24226">
      <w:pPr>
        <w:widowControl w:val="0"/>
        <w:numPr>
          <w:ilvl w:val="3"/>
          <w:numId w:val="24"/>
        </w:numPr>
        <w:tabs>
          <w:tab w:val="left" w:pos="1418"/>
          <w:tab w:val="left" w:pos="1701"/>
        </w:tabs>
        <w:suppressAutoHyphens/>
        <w:spacing w:after="0"/>
        <w:ind w:left="0" w:firstLine="709"/>
        <w:jc w:val="both"/>
      </w:pPr>
      <w:r w:rsidRPr="00742D08">
        <w:rPr>
          <w:rFonts w:ascii="Times New Roman" w:hAnsi="Times New Roman" w:cs="Times New Roman"/>
          <w:sz w:val="28"/>
          <w:szCs w:val="28"/>
        </w:rPr>
        <w:t>заместитель председателя комитета, заместитель начальника управления, заместитель начальника отдела администрации муниципального образования Московской области, уполномоченного на осуществление муниципального земельного контроля.</w:t>
      </w:r>
    </w:p>
    <w:p w:rsidR="00B24226" w:rsidRDefault="00B24226" w:rsidP="00B24226">
      <w:pPr>
        <w:widowControl w:val="0"/>
        <w:tabs>
          <w:tab w:val="left" w:pos="1418"/>
          <w:tab w:val="left" w:pos="1701"/>
        </w:tabs>
        <w:spacing w:after="0"/>
        <w:jc w:val="both"/>
        <w:rPr>
          <w:rFonts w:ascii="Times New Roman" w:hAnsi="Times New Roman" w:cs="Times New Roman"/>
          <w:sz w:val="28"/>
          <w:szCs w:val="28"/>
        </w:rPr>
      </w:pPr>
    </w:p>
    <w:p w:rsidR="00B24226" w:rsidRDefault="00FB5236" w:rsidP="00B24226">
      <w:pPr>
        <w:widowControl w:val="0"/>
        <w:tabs>
          <w:tab w:val="left" w:pos="1418"/>
          <w:tab w:val="left" w:pos="1701"/>
        </w:tabs>
        <w:spacing w:after="0"/>
        <w:ind w:firstLine="709"/>
        <w:jc w:val="both"/>
      </w:pPr>
      <w:r>
        <w:rPr>
          <w:rFonts w:ascii="Times New Roman" w:hAnsi="Times New Roman" w:cs="Times New Roman"/>
          <w:sz w:val="28"/>
          <w:szCs w:val="28"/>
        </w:rPr>
        <w:t>124</w:t>
      </w:r>
      <w:r w:rsidR="00B24226">
        <w:rPr>
          <w:rFonts w:ascii="Times New Roman" w:hAnsi="Times New Roman" w:cs="Times New Roman"/>
          <w:sz w:val="28"/>
          <w:szCs w:val="28"/>
        </w:rPr>
        <w:t xml:space="preserve">. В случае, если при проверке исполнения предписания установлен факт </w:t>
      </w:r>
      <w:proofErr w:type="spellStart"/>
      <w:r w:rsidR="00B24226">
        <w:rPr>
          <w:rFonts w:ascii="Times New Roman" w:hAnsi="Times New Roman" w:cs="Times New Roman"/>
          <w:sz w:val="28"/>
          <w:szCs w:val="28"/>
        </w:rPr>
        <w:t>неустранения</w:t>
      </w:r>
      <w:proofErr w:type="spellEnd"/>
      <w:r w:rsidR="00B24226">
        <w:rPr>
          <w:rFonts w:ascii="Times New Roman" w:hAnsi="Times New Roman" w:cs="Times New Roman"/>
          <w:sz w:val="28"/>
          <w:szCs w:val="28"/>
        </w:rPr>
        <w:t xml:space="preserve"> нарушения, уполномоченными лицами органа муниципального земельного контроля составляется протокол об административном правонарушении, ответственность за совершение которого предусмотрена ч.1 ст. 19.5 КоАП РФ.</w:t>
      </w:r>
    </w:p>
    <w:p w:rsidR="00B24226" w:rsidRDefault="00B24226" w:rsidP="00B24226">
      <w:pPr>
        <w:widowControl w:val="0"/>
        <w:tabs>
          <w:tab w:val="left" w:pos="1418"/>
          <w:tab w:val="left" w:pos="1701"/>
        </w:tabs>
        <w:spacing w:after="0"/>
        <w:ind w:firstLine="709"/>
        <w:jc w:val="both"/>
        <w:rPr>
          <w:rFonts w:ascii="Times New Roman" w:hAnsi="Times New Roman" w:cs="Times New Roman"/>
          <w:sz w:val="28"/>
          <w:szCs w:val="28"/>
        </w:rPr>
      </w:pPr>
    </w:p>
    <w:p w:rsidR="00B24226" w:rsidRDefault="00FB5236" w:rsidP="00B24226">
      <w:pPr>
        <w:widowControl w:val="0"/>
        <w:tabs>
          <w:tab w:val="left" w:pos="1418"/>
          <w:tab w:val="left" w:pos="1701"/>
        </w:tabs>
        <w:spacing w:after="0"/>
        <w:ind w:firstLine="709"/>
        <w:jc w:val="both"/>
      </w:pPr>
      <w:r>
        <w:rPr>
          <w:rFonts w:ascii="Times New Roman" w:hAnsi="Times New Roman" w:cs="Times New Roman"/>
          <w:sz w:val="28"/>
          <w:szCs w:val="28"/>
        </w:rPr>
        <w:t>125</w:t>
      </w:r>
      <w:r w:rsidR="00B24226">
        <w:rPr>
          <w:rFonts w:ascii="Times New Roman" w:hAnsi="Times New Roman" w:cs="Times New Roman"/>
          <w:sz w:val="28"/>
          <w:szCs w:val="28"/>
        </w:rPr>
        <w:t>. Дело об административном правонарушении считается возбужденным с момента составления протокола об административном правонарушении.</w:t>
      </w:r>
    </w:p>
    <w:p w:rsidR="00B24226" w:rsidRDefault="00B24226" w:rsidP="00B24226">
      <w:pPr>
        <w:widowControl w:val="0"/>
        <w:tabs>
          <w:tab w:val="left" w:pos="1418"/>
          <w:tab w:val="left" w:pos="1701"/>
        </w:tabs>
        <w:spacing w:after="0"/>
        <w:ind w:firstLine="709"/>
        <w:jc w:val="both"/>
      </w:pPr>
      <w:r>
        <w:rPr>
          <w:rFonts w:ascii="Times New Roman" w:hAnsi="Times New Roman" w:cs="Times New Roman"/>
          <w:sz w:val="28"/>
          <w:szCs w:val="28"/>
        </w:rPr>
        <w:t>О совершении административного правонарушения составляется протокол об административном правонарушении, предусмотренный КоАП РФ.</w:t>
      </w:r>
    </w:p>
    <w:p w:rsidR="00B24226" w:rsidRDefault="00B24226" w:rsidP="00B24226">
      <w:pPr>
        <w:widowControl w:val="0"/>
        <w:tabs>
          <w:tab w:val="left" w:pos="1418"/>
          <w:tab w:val="left" w:pos="1701"/>
        </w:tabs>
        <w:spacing w:after="0"/>
        <w:ind w:firstLine="709"/>
        <w:jc w:val="both"/>
        <w:rPr>
          <w:rFonts w:ascii="Times New Roman" w:hAnsi="Times New Roman" w:cs="Times New Roman"/>
          <w:sz w:val="28"/>
          <w:szCs w:val="28"/>
        </w:rPr>
      </w:pPr>
    </w:p>
    <w:p w:rsidR="00B24226" w:rsidRPr="00792C4D" w:rsidRDefault="00FB5236" w:rsidP="00A629EE">
      <w:pPr>
        <w:widowControl w:val="0"/>
        <w:tabs>
          <w:tab w:val="left" w:pos="283"/>
          <w:tab w:val="left" w:pos="1418"/>
          <w:tab w:val="left" w:pos="1701"/>
        </w:tabs>
        <w:suppressAutoHyphens/>
        <w:spacing w:after="0"/>
        <w:ind w:firstLine="709"/>
        <w:jc w:val="both"/>
        <w:rPr>
          <w:rFonts w:ascii="Times New Roman" w:hAnsi="Times New Roman" w:cs="Times New Roman"/>
          <w:sz w:val="28"/>
          <w:szCs w:val="28"/>
        </w:rPr>
      </w:pPr>
      <w:r>
        <w:rPr>
          <w:rFonts w:ascii="Times New Roman" w:hAnsi="Times New Roman" w:cs="Times New Roman"/>
          <w:sz w:val="28"/>
          <w:szCs w:val="28"/>
        </w:rPr>
        <w:t>126</w:t>
      </w:r>
      <w:r w:rsidR="00A629EE">
        <w:rPr>
          <w:rFonts w:ascii="Times New Roman" w:hAnsi="Times New Roman" w:cs="Times New Roman"/>
          <w:sz w:val="28"/>
          <w:szCs w:val="28"/>
        </w:rPr>
        <w:t xml:space="preserve">. </w:t>
      </w:r>
      <w:r w:rsidR="00B24226">
        <w:rPr>
          <w:rFonts w:ascii="Times New Roman" w:hAnsi="Times New Roman" w:cs="Times New Roman"/>
          <w:sz w:val="28"/>
          <w:szCs w:val="28"/>
        </w:rPr>
        <w:t>При составлении протокола об административном правонарушении лицу, в отношении которого исполняется муниципальная функция, в отношении которого возбуждено дело об административном правонарушении (далее – лицо, в отношении которого возбуждено дело об административном правонарушении), его законному представителю, а также иным участникам производства по делу разъясняются их права и обязанности, предусмотренные КоАП РФ, о чем делается запись в протоколе об административном правонарушении.</w:t>
      </w:r>
    </w:p>
    <w:p w:rsidR="00B24226" w:rsidRDefault="00B24226" w:rsidP="00B24226">
      <w:pPr>
        <w:widowControl w:val="0"/>
        <w:tabs>
          <w:tab w:val="left" w:pos="283"/>
          <w:tab w:val="left" w:pos="1418"/>
          <w:tab w:val="left" w:pos="1701"/>
        </w:tabs>
        <w:spacing w:after="0"/>
        <w:ind w:left="709"/>
        <w:jc w:val="both"/>
        <w:rPr>
          <w:rFonts w:ascii="Times New Roman" w:hAnsi="Times New Roman" w:cs="Times New Roman"/>
          <w:sz w:val="28"/>
          <w:szCs w:val="28"/>
        </w:rPr>
      </w:pPr>
    </w:p>
    <w:p w:rsidR="00B24226" w:rsidRDefault="00FB5236" w:rsidP="00A629EE">
      <w:pPr>
        <w:widowControl w:val="0"/>
        <w:tabs>
          <w:tab w:val="left" w:pos="283"/>
          <w:tab w:val="left" w:pos="1418"/>
          <w:tab w:val="left" w:pos="1701"/>
        </w:tabs>
        <w:suppressAutoHyphens/>
        <w:spacing w:after="0"/>
        <w:ind w:firstLine="709"/>
        <w:jc w:val="both"/>
      </w:pPr>
      <w:r>
        <w:rPr>
          <w:rFonts w:ascii="Times New Roman" w:hAnsi="Times New Roman" w:cs="Times New Roman"/>
          <w:sz w:val="28"/>
          <w:szCs w:val="28"/>
        </w:rPr>
        <w:t>127</w:t>
      </w:r>
      <w:r w:rsidR="00A629EE">
        <w:rPr>
          <w:rFonts w:ascii="Times New Roman" w:hAnsi="Times New Roman" w:cs="Times New Roman"/>
          <w:sz w:val="28"/>
          <w:szCs w:val="28"/>
        </w:rPr>
        <w:t xml:space="preserve">. </w:t>
      </w:r>
      <w:r w:rsidR="00B24226">
        <w:rPr>
          <w:rFonts w:ascii="Times New Roman" w:hAnsi="Times New Roman" w:cs="Times New Roman"/>
          <w:sz w:val="28"/>
          <w:szCs w:val="28"/>
        </w:rPr>
        <w:t xml:space="preserve">Лицу, в отношении которого возбуждено дело об административном правонарушении, его законному представителю предоставляется возможность ознакомления с протоколом об административном правонарушении. Указанное лицо вправе представить объяснения и замечания по содержанию протокола, которые прилагаются к протоколу. </w:t>
      </w:r>
    </w:p>
    <w:p w:rsidR="00B24226" w:rsidRDefault="00B24226" w:rsidP="00B24226">
      <w:pPr>
        <w:widowControl w:val="0"/>
        <w:tabs>
          <w:tab w:val="left" w:pos="283"/>
          <w:tab w:val="left" w:pos="1418"/>
          <w:tab w:val="left" w:pos="1701"/>
        </w:tabs>
        <w:spacing w:after="0"/>
        <w:jc w:val="both"/>
        <w:rPr>
          <w:rFonts w:ascii="Times New Roman" w:hAnsi="Times New Roman" w:cs="Times New Roman"/>
          <w:sz w:val="28"/>
          <w:szCs w:val="28"/>
        </w:rPr>
      </w:pPr>
    </w:p>
    <w:p w:rsidR="00B24226" w:rsidRDefault="00FB5236" w:rsidP="00A629EE">
      <w:pPr>
        <w:widowControl w:val="0"/>
        <w:tabs>
          <w:tab w:val="left" w:pos="283"/>
          <w:tab w:val="left" w:pos="1418"/>
          <w:tab w:val="left" w:pos="1701"/>
        </w:tabs>
        <w:suppressAutoHyphens/>
        <w:spacing w:after="0"/>
        <w:ind w:firstLine="709"/>
        <w:jc w:val="both"/>
      </w:pPr>
      <w:r>
        <w:rPr>
          <w:rFonts w:ascii="Times New Roman" w:hAnsi="Times New Roman" w:cs="Times New Roman"/>
          <w:sz w:val="28"/>
          <w:szCs w:val="28"/>
        </w:rPr>
        <w:t>128</w:t>
      </w:r>
      <w:r w:rsidR="00A629EE">
        <w:rPr>
          <w:rFonts w:ascii="Times New Roman" w:hAnsi="Times New Roman" w:cs="Times New Roman"/>
          <w:sz w:val="28"/>
          <w:szCs w:val="28"/>
        </w:rPr>
        <w:t xml:space="preserve">. </w:t>
      </w:r>
      <w:r w:rsidR="00B24226">
        <w:rPr>
          <w:rFonts w:ascii="Times New Roman" w:hAnsi="Times New Roman" w:cs="Times New Roman"/>
          <w:sz w:val="28"/>
          <w:szCs w:val="28"/>
        </w:rPr>
        <w:t>Лицу, в отношении которого возбуждено дело об административном правонарушении, законному представителю лица, в отношении которого возбуждено дело об административном правонарушении, вручается под расписку копия протокола об административном правонарушении.</w:t>
      </w:r>
    </w:p>
    <w:p w:rsidR="00B24226" w:rsidRDefault="00B24226" w:rsidP="00B24226">
      <w:pPr>
        <w:widowControl w:val="0"/>
        <w:tabs>
          <w:tab w:val="left" w:pos="283"/>
          <w:tab w:val="left" w:pos="1418"/>
          <w:tab w:val="left" w:pos="1701"/>
        </w:tabs>
        <w:spacing w:after="0"/>
        <w:jc w:val="both"/>
        <w:rPr>
          <w:rFonts w:ascii="Times New Roman" w:hAnsi="Times New Roman" w:cs="Times New Roman"/>
          <w:sz w:val="28"/>
          <w:szCs w:val="28"/>
        </w:rPr>
      </w:pPr>
    </w:p>
    <w:p w:rsidR="00B24226" w:rsidRDefault="00FB5236" w:rsidP="00A629EE">
      <w:pPr>
        <w:widowControl w:val="0"/>
        <w:tabs>
          <w:tab w:val="left" w:pos="283"/>
          <w:tab w:val="left" w:pos="1418"/>
          <w:tab w:val="left" w:pos="1701"/>
        </w:tabs>
        <w:suppressAutoHyphens/>
        <w:spacing w:after="0"/>
        <w:ind w:firstLine="709"/>
        <w:jc w:val="both"/>
      </w:pPr>
      <w:r>
        <w:rPr>
          <w:rFonts w:ascii="Times New Roman" w:hAnsi="Times New Roman" w:cs="Times New Roman"/>
          <w:sz w:val="28"/>
          <w:szCs w:val="28"/>
        </w:rPr>
        <w:t>129</w:t>
      </w:r>
      <w:r w:rsidR="00A629EE">
        <w:rPr>
          <w:rFonts w:ascii="Times New Roman" w:hAnsi="Times New Roman" w:cs="Times New Roman"/>
          <w:sz w:val="28"/>
          <w:szCs w:val="28"/>
        </w:rPr>
        <w:t xml:space="preserve">. </w:t>
      </w:r>
      <w:r w:rsidR="00B24226">
        <w:rPr>
          <w:rFonts w:ascii="Times New Roman" w:hAnsi="Times New Roman" w:cs="Times New Roman"/>
          <w:sz w:val="28"/>
          <w:szCs w:val="28"/>
        </w:rPr>
        <w:t xml:space="preserve">Протокол об административном правонарушении подписывается должностным лицом органа муниципального земельного контроля, его составившим, и лицом, в отношении которого возбуждено дело об административном правонарушении, его законным представителем. </w:t>
      </w:r>
    </w:p>
    <w:p w:rsidR="00B24226" w:rsidRDefault="00B24226" w:rsidP="00B24226">
      <w:pPr>
        <w:widowControl w:val="0"/>
        <w:tabs>
          <w:tab w:val="left" w:pos="283"/>
          <w:tab w:val="left" w:pos="1418"/>
          <w:tab w:val="left" w:pos="1701"/>
        </w:tabs>
        <w:spacing w:after="0"/>
        <w:jc w:val="both"/>
        <w:rPr>
          <w:rFonts w:ascii="Times New Roman" w:hAnsi="Times New Roman" w:cs="Times New Roman"/>
          <w:sz w:val="28"/>
          <w:szCs w:val="28"/>
        </w:rPr>
      </w:pPr>
    </w:p>
    <w:p w:rsidR="00B24226" w:rsidRDefault="00FB5236" w:rsidP="00A629EE">
      <w:pPr>
        <w:widowControl w:val="0"/>
        <w:tabs>
          <w:tab w:val="left" w:pos="283"/>
          <w:tab w:val="left" w:pos="1418"/>
          <w:tab w:val="left" w:pos="1701"/>
        </w:tabs>
        <w:suppressAutoHyphens/>
        <w:spacing w:after="0"/>
        <w:ind w:firstLine="709"/>
        <w:jc w:val="both"/>
      </w:pPr>
      <w:r>
        <w:rPr>
          <w:rFonts w:ascii="Times New Roman" w:hAnsi="Times New Roman" w:cs="Times New Roman"/>
          <w:sz w:val="28"/>
          <w:szCs w:val="28"/>
        </w:rPr>
        <w:t>130</w:t>
      </w:r>
      <w:r w:rsidR="00A629EE">
        <w:rPr>
          <w:rFonts w:ascii="Times New Roman" w:hAnsi="Times New Roman" w:cs="Times New Roman"/>
          <w:sz w:val="28"/>
          <w:szCs w:val="28"/>
        </w:rPr>
        <w:t xml:space="preserve">. </w:t>
      </w:r>
      <w:r w:rsidR="00B24226">
        <w:rPr>
          <w:rFonts w:ascii="Times New Roman" w:hAnsi="Times New Roman" w:cs="Times New Roman"/>
          <w:sz w:val="28"/>
          <w:szCs w:val="28"/>
        </w:rPr>
        <w:t>В случае отказа указанных лиц от подписания протокола, а также в случае составления протокола об административном правонарушении в отсутствии лица, в отношении которого возбуждено дело об административном правонарушении, его законного представителя в нем делается соответствующая запись.</w:t>
      </w:r>
    </w:p>
    <w:p w:rsidR="00B24226" w:rsidRDefault="00B24226" w:rsidP="00B24226">
      <w:pPr>
        <w:widowControl w:val="0"/>
        <w:tabs>
          <w:tab w:val="left" w:pos="283"/>
          <w:tab w:val="left" w:pos="1418"/>
          <w:tab w:val="left" w:pos="1701"/>
        </w:tabs>
        <w:spacing w:after="0"/>
        <w:jc w:val="both"/>
        <w:rPr>
          <w:rFonts w:ascii="Times New Roman" w:hAnsi="Times New Roman" w:cs="Times New Roman"/>
          <w:sz w:val="28"/>
          <w:szCs w:val="28"/>
        </w:rPr>
      </w:pPr>
    </w:p>
    <w:p w:rsidR="00B24226" w:rsidRDefault="00FB5236" w:rsidP="00A629EE">
      <w:pPr>
        <w:widowControl w:val="0"/>
        <w:tabs>
          <w:tab w:val="left" w:pos="283"/>
          <w:tab w:val="left" w:pos="1418"/>
          <w:tab w:val="left" w:pos="1701"/>
        </w:tabs>
        <w:suppressAutoHyphens/>
        <w:spacing w:after="0"/>
        <w:ind w:firstLine="709"/>
        <w:jc w:val="both"/>
      </w:pPr>
      <w:r>
        <w:rPr>
          <w:rFonts w:ascii="Times New Roman" w:hAnsi="Times New Roman" w:cs="Times New Roman"/>
          <w:sz w:val="28"/>
          <w:szCs w:val="28"/>
        </w:rPr>
        <w:t>131</w:t>
      </w:r>
      <w:r w:rsidR="00A629EE">
        <w:rPr>
          <w:rFonts w:ascii="Times New Roman" w:hAnsi="Times New Roman" w:cs="Times New Roman"/>
          <w:sz w:val="28"/>
          <w:szCs w:val="28"/>
        </w:rPr>
        <w:t xml:space="preserve">. </w:t>
      </w:r>
      <w:r w:rsidR="00B24226">
        <w:rPr>
          <w:rFonts w:ascii="Times New Roman" w:hAnsi="Times New Roman" w:cs="Times New Roman"/>
          <w:sz w:val="28"/>
          <w:szCs w:val="28"/>
        </w:rPr>
        <w:t>В случае неявки лица или его законного представителя, в отношении которых ведется производство по делу об административном правонарушении, если он извещен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B24226" w:rsidRDefault="00B24226" w:rsidP="00B24226">
      <w:pPr>
        <w:widowControl w:val="0"/>
        <w:tabs>
          <w:tab w:val="left" w:pos="283"/>
          <w:tab w:val="left" w:pos="1418"/>
          <w:tab w:val="left" w:pos="1701"/>
        </w:tabs>
        <w:spacing w:after="0"/>
        <w:jc w:val="both"/>
        <w:rPr>
          <w:rFonts w:ascii="Times New Roman" w:hAnsi="Times New Roman" w:cs="Times New Roman"/>
          <w:sz w:val="28"/>
          <w:szCs w:val="28"/>
        </w:rPr>
      </w:pPr>
    </w:p>
    <w:p w:rsidR="00B24226" w:rsidRDefault="00FB5236" w:rsidP="00A629EE">
      <w:pPr>
        <w:widowControl w:val="0"/>
        <w:tabs>
          <w:tab w:val="left" w:pos="283"/>
          <w:tab w:val="left" w:pos="1418"/>
          <w:tab w:val="left" w:pos="1701"/>
        </w:tabs>
        <w:suppressAutoHyphens/>
        <w:spacing w:after="0"/>
        <w:ind w:firstLine="709"/>
        <w:jc w:val="both"/>
      </w:pPr>
      <w:r>
        <w:rPr>
          <w:rFonts w:ascii="Times New Roman" w:hAnsi="Times New Roman" w:cs="Times New Roman"/>
          <w:sz w:val="28"/>
          <w:szCs w:val="28"/>
        </w:rPr>
        <w:t>132</w:t>
      </w:r>
      <w:r w:rsidR="00A629EE">
        <w:rPr>
          <w:rFonts w:ascii="Times New Roman" w:hAnsi="Times New Roman" w:cs="Times New Roman"/>
          <w:sz w:val="28"/>
          <w:szCs w:val="28"/>
        </w:rPr>
        <w:t xml:space="preserve">. </w:t>
      </w:r>
      <w:r w:rsidR="00B24226">
        <w:rPr>
          <w:rFonts w:ascii="Times New Roman" w:hAnsi="Times New Roman" w:cs="Times New Roman"/>
          <w:sz w:val="28"/>
          <w:szCs w:val="28"/>
        </w:rPr>
        <w:t>Протокол об административном правонарушении направляется судье в течение трех суток с момента составления протокола об административном правонарушении.</w:t>
      </w:r>
    </w:p>
    <w:p w:rsidR="00B24226" w:rsidRDefault="00B24226" w:rsidP="00B24226">
      <w:pPr>
        <w:widowControl w:val="0"/>
        <w:tabs>
          <w:tab w:val="left" w:pos="283"/>
          <w:tab w:val="left" w:pos="1418"/>
          <w:tab w:val="left" w:pos="1701"/>
        </w:tabs>
        <w:spacing w:after="0"/>
        <w:jc w:val="both"/>
        <w:rPr>
          <w:rFonts w:ascii="Times New Roman" w:hAnsi="Times New Roman" w:cs="Times New Roman"/>
          <w:sz w:val="28"/>
          <w:szCs w:val="28"/>
        </w:rPr>
      </w:pPr>
    </w:p>
    <w:p w:rsidR="00B24226" w:rsidRDefault="00FB5236" w:rsidP="00A629EE">
      <w:pPr>
        <w:widowControl w:val="0"/>
        <w:tabs>
          <w:tab w:val="left" w:pos="283"/>
          <w:tab w:val="left" w:pos="1418"/>
          <w:tab w:val="left" w:pos="1701"/>
        </w:tabs>
        <w:suppressAutoHyphens/>
        <w:spacing w:after="0"/>
        <w:ind w:firstLine="709"/>
        <w:jc w:val="both"/>
      </w:pPr>
      <w:r>
        <w:rPr>
          <w:rFonts w:ascii="Times New Roman" w:hAnsi="Times New Roman" w:cs="Times New Roman"/>
          <w:sz w:val="28"/>
          <w:szCs w:val="28"/>
        </w:rPr>
        <w:t>133</w:t>
      </w:r>
      <w:r w:rsidR="00A629EE">
        <w:rPr>
          <w:rFonts w:ascii="Times New Roman" w:hAnsi="Times New Roman" w:cs="Times New Roman"/>
          <w:sz w:val="28"/>
          <w:szCs w:val="28"/>
        </w:rPr>
        <w:t xml:space="preserve">. </w:t>
      </w:r>
      <w:r w:rsidR="00B24226">
        <w:rPr>
          <w:rFonts w:ascii="Times New Roman" w:hAnsi="Times New Roman" w:cs="Times New Roman"/>
          <w:sz w:val="28"/>
          <w:szCs w:val="28"/>
        </w:rPr>
        <w:t>В случае если протокол об административном правонарушении составлен неправомочным лицом, а также в иных случаях, предусмотренных пунктом 4 ч. 1 ст. 29.4 КоАП РФ,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Материалы дела об административном правонарушении с внесенными в них изменениями и дополнениями возвращаются судье в течение суток со дня устранения соответствующих недостатков.</w:t>
      </w:r>
    </w:p>
    <w:p w:rsidR="00B24226" w:rsidRDefault="00B24226" w:rsidP="00B24226">
      <w:pPr>
        <w:widowControl w:val="0"/>
        <w:tabs>
          <w:tab w:val="left" w:pos="283"/>
          <w:tab w:val="left" w:pos="1418"/>
          <w:tab w:val="left" w:pos="1701"/>
        </w:tabs>
        <w:spacing w:after="0"/>
        <w:jc w:val="both"/>
        <w:rPr>
          <w:rFonts w:ascii="Times New Roman" w:hAnsi="Times New Roman" w:cs="Times New Roman"/>
          <w:sz w:val="28"/>
          <w:szCs w:val="28"/>
        </w:rPr>
      </w:pPr>
    </w:p>
    <w:p w:rsidR="00B24226" w:rsidRDefault="00FB5236" w:rsidP="0012533A">
      <w:pPr>
        <w:widowControl w:val="0"/>
        <w:tabs>
          <w:tab w:val="left" w:pos="283"/>
          <w:tab w:val="left" w:pos="1418"/>
          <w:tab w:val="left" w:pos="1701"/>
        </w:tabs>
        <w:suppressAutoHyphens/>
        <w:spacing w:after="0"/>
        <w:ind w:firstLine="709"/>
        <w:jc w:val="both"/>
      </w:pPr>
      <w:r>
        <w:rPr>
          <w:rFonts w:ascii="Times New Roman" w:hAnsi="Times New Roman" w:cs="Times New Roman"/>
          <w:sz w:val="28"/>
          <w:szCs w:val="28"/>
        </w:rPr>
        <w:t>134</w:t>
      </w:r>
      <w:r w:rsidR="0012533A">
        <w:rPr>
          <w:rFonts w:ascii="Times New Roman" w:hAnsi="Times New Roman" w:cs="Times New Roman"/>
          <w:sz w:val="28"/>
          <w:szCs w:val="28"/>
        </w:rPr>
        <w:t xml:space="preserve">. </w:t>
      </w:r>
      <w:r w:rsidR="00B24226">
        <w:rPr>
          <w:rFonts w:ascii="Times New Roman" w:hAnsi="Times New Roman" w:cs="Times New Roman"/>
          <w:sz w:val="28"/>
          <w:szCs w:val="28"/>
        </w:rPr>
        <w:t>Информация о наложенном административном наказании в виде штрафа вносится в ЕГИС ОКНД.</w:t>
      </w:r>
    </w:p>
    <w:p w:rsidR="00B24226" w:rsidRDefault="00B24226" w:rsidP="00B24226">
      <w:pPr>
        <w:widowControl w:val="0"/>
        <w:tabs>
          <w:tab w:val="left" w:pos="283"/>
          <w:tab w:val="left" w:pos="1418"/>
          <w:tab w:val="left" w:pos="1701"/>
        </w:tabs>
        <w:spacing w:after="0"/>
        <w:ind w:left="709"/>
        <w:jc w:val="both"/>
        <w:rPr>
          <w:rFonts w:ascii="Times New Roman" w:hAnsi="Times New Roman" w:cs="Times New Roman"/>
          <w:sz w:val="28"/>
          <w:szCs w:val="28"/>
        </w:rPr>
      </w:pPr>
    </w:p>
    <w:p w:rsidR="00B24226" w:rsidRDefault="00B24226" w:rsidP="00B24226">
      <w:pPr>
        <w:pStyle w:val="ConsPlusNormal"/>
        <w:tabs>
          <w:tab w:val="left" w:pos="1134"/>
        </w:tabs>
        <w:spacing w:line="276" w:lineRule="auto"/>
        <w:ind w:firstLine="709"/>
        <w:jc w:val="center"/>
        <w:rPr>
          <w:rFonts w:ascii="Times New Roman" w:hAnsi="Times New Roman" w:cs="Times New Roman"/>
          <w:sz w:val="28"/>
          <w:szCs w:val="28"/>
        </w:rPr>
      </w:pPr>
    </w:p>
    <w:p w:rsidR="00B24226" w:rsidRDefault="00B24226" w:rsidP="00B24226">
      <w:pPr>
        <w:pStyle w:val="ConsPlusNormal"/>
        <w:tabs>
          <w:tab w:val="left" w:pos="1134"/>
        </w:tabs>
        <w:spacing w:line="276" w:lineRule="auto"/>
        <w:ind w:firstLine="709"/>
        <w:jc w:val="center"/>
        <w:rPr>
          <w:rFonts w:ascii="Times New Roman" w:hAnsi="Times New Roman" w:cs="Times New Roman"/>
          <w:sz w:val="28"/>
          <w:szCs w:val="28"/>
        </w:rPr>
      </w:pPr>
    </w:p>
    <w:p w:rsidR="00B24226" w:rsidRPr="00792C4D" w:rsidRDefault="00B24226" w:rsidP="00B24226">
      <w:pPr>
        <w:pStyle w:val="ConsPlusNormal"/>
        <w:tabs>
          <w:tab w:val="left" w:pos="1134"/>
        </w:tabs>
        <w:spacing w:line="276" w:lineRule="auto"/>
        <w:ind w:firstLine="709"/>
        <w:jc w:val="center"/>
      </w:pPr>
      <w:r w:rsidRPr="00792C4D">
        <w:rPr>
          <w:rFonts w:ascii="Times New Roman" w:hAnsi="Times New Roman" w:cs="Times New Roman"/>
          <w:sz w:val="28"/>
          <w:szCs w:val="28"/>
        </w:rPr>
        <w:t>Предоставление отчетности при осуществлении муниципального земельного контроля</w:t>
      </w:r>
    </w:p>
    <w:p w:rsidR="00B24226" w:rsidRPr="00792C4D" w:rsidRDefault="00B24226" w:rsidP="00B24226">
      <w:pPr>
        <w:pStyle w:val="ConsPlusNormal"/>
        <w:tabs>
          <w:tab w:val="left" w:pos="1134"/>
        </w:tabs>
        <w:spacing w:line="276" w:lineRule="auto"/>
        <w:ind w:firstLine="709"/>
        <w:jc w:val="center"/>
        <w:rPr>
          <w:rFonts w:ascii="Times New Roman" w:hAnsi="Times New Roman" w:cs="Times New Roman"/>
          <w:sz w:val="28"/>
          <w:szCs w:val="28"/>
        </w:rPr>
      </w:pPr>
    </w:p>
    <w:p w:rsidR="00B24226" w:rsidRPr="00792C4D" w:rsidRDefault="00FB5236" w:rsidP="00B24226">
      <w:pPr>
        <w:pStyle w:val="ConsPlusNormal"/>
        <w:tabs>
          <w:tab w:val="left" w:pos="1134"/>
        </w:tabs>
        <w:spacing w:line="276" w:lineRule="auto"/>
        <w:ind w:firstLine="709"/>
        <w:jc w:val="both"/>
      </w:pPr>
      <w:r>
        <w:rPr>
          <w:rFonts w:ascii="Times New Roman" w:hAnsi="Times New Roman" w:cs="Times New Roman"/>
          <w:sz w:val="28"/>
          <w:szCs w:val="28"/>
        </w:rPr>
        <w:t>135</w:t>
      </w:r>
      <w:r w:rsidR="00B24226" w:rsidRPr="00792C4D">
        <w:rPr>
          <w:rFonts w:ascii="Times New Roman" w:hAnsi="Times New Roman" w:cs="Times New Roman"/>
          <w:sz w:val="28"/>
          <w:szCs w:val="28"/>
        </w:rPr>
        <w:t>. Орган муниципального земельного контроля направляет отчет об осуществлении муниципального земельного контроля в Министерство имущественных отношений Московской области.</w:t>
      </w:r>
    </w:p>
    <w:p w:rsidR="00B24226" w:rsidRPr="00792C4D" w:rsidRDefault="00B24226" w:rsidP="00B24226">
      <w:pPr>
        <w:pStyle w:val="ConsPlusNormal"/>
        <w:tabs>
          <w:tab w:val="left" w:pos="1134"/>
        </w:tabs>
        <w:spacing w:line="276" w:lineRule="auto"/>
        <w:ind w:firstLine="709"/>
        <w:jc w:val="both"/>
        <w:rPr>
          <w:rFonts w:ascii="Times New Roman" w:hAnsi="Times New Roman" w:cs="Times New Roman"/>
          <w:sz w:val="28"/>
          <w:szCs w:val="28"/>
        </w:rPr>
      </w:pPr>
    </w:p>
    <w:p w:rsidR="00B24226" w:rsidRDefault="00FB5236" w:rsidP="00B24226">
      <w:pPr>
        <w:pStyle w:val="ConsPlusNormal"/>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136</w:t>
      </w:r>
      <w:r w:rsidR="00B24226" w:rsidRPr="00792C4D">
        <w:rPr>
          <w:rFonts w:ascii="Times New Roman" w:hAnsi="Times New Roman" w:cs="Times New Roman"/>
          <w:sz w:val="28"/>
          <w:szCs w:val="28"/>
        </w:rPr>
        <w:t>. Форма отчета о проведении муниципального земельного контроля и сроки предоставления устанавливаются Министерством имущественных отношений Московской области.</w:t>
      </w:r>
    </w:p>
    <w:p w:rsidR="00B24226" w:rsidRDefault="00B24226" w:rsidP="00B24226">
      <w:pPr>
        <w:widowControl w:val="0"/>
        <w:tabs>
          <w:tab w:val="left" w:pos="1134"/>
        </w:tabs>
        <w:autoSpaceDE w:val="0"/>
        <w:spacing w:after="0"/>
        <w:rPr>
          <w:rFonts w:ascii="Times New Roman" w:hAnsi="Times New Roman" w:cs="Times New Roman"/>
          <w:sz w:val="28"/>
          <w:szCs w:val="28"/>
        </w:rPr>
      </w:pPr>
    </w:p>
    <w:p w:rsidR="00B24226" w:rsidRDefault="00B24226" w:rsidP="00B24226">
      <w:pPr>
        <w:widowControl w:val="0"/>
        <w:tabs>
          <w:tab w:val="left" w:pos="1134"/>
        </w:tabs>
        <w:autoSpaceDE w:val="0"/>
        <w:spacing w:after="0"/>
        <w:jc w:val="center"/>
      </w:pPr>
      <w:r>
        <w:rPr>
          <w:rFonts w:ascii="Times New Roman" w:hAnsi="Times New Roman" w:cs="Times New Roman"/>
          <w:sz w:val="28"/>
          <w:szCs w:val="28"/>
        </w:rPr>
        <w:t xml:space="preserve">Рассмотрение обращений граждан и организаций по вопросам соблюдения обязательных требований </w:t>
      </w:r>
    </w:p>
    <w:p w:rsidR="00B24226" w:rsidRDefault="00B24226" w:rsidP="00B24226">
      <w:pPr>
        <w:tabs>
          <w:tab w:val="left" w:pos="1134"/>
        </w:tabs>
        <w:spacing w:after="0"/>
        <w:ind w:firstLine="709"/>
        <w:jc w:val="both"/>
        <w:rPr>
          <w:rFonts w:ascii="Times New Roman" w:hAnsi="Times New Roman" w:cs="Times New Roman"/>
          <w:sz w:val="28"/>
          <w:szCs w:val="28"/>
        </w:rPr>
      </w:pPr>
    </w:p>
    <w:p w:rsidR="00B24226" w:rsidRDefault="00FB5236" w:rsidP="00B24226">
      <w:pPr>
        <w:tabs>
          <w:tab w:val="left" w:pos="1134"/>
        </w:tabs>
        <w:spacing w:after="0"/>
        <w:ind w:firstLine="709"/>
        <w:jc w:val="both"/>
      </w:pPr>
      <w:r>
        <w:rPr>
          <w:rFonts w:ascii="Times New Roman" w:hAnsi="Times New Roman" w:cs="Times New Roman"/>
          <w:sz w:val="28"/>
        </w:rPr>
        <w:t>137</w:t>
      </w:r>
      <w:r w:rsidR="00B24226">
        <w:rPr>
          <w:rFonts w:ascii="Times New Roman" w:hAnsi="Times New Roman" w:cs="Times New Roman"/>
          <w:sz w:val="28"/>
        </w:rPr>
        <w:t>. Началом административного действия является поступление в орган муниципального земельного контроля обращений или заявлений граждан и организаций по вопросам соблюдения обязательных требований.</w:t>
      </w:r>
    </w:p>
    <w:p w:rsidR="00B24226" w:rsidRDefault="00B24226" w:rsidP="00B24226">
      <w:pPr>
        <w:tabs>
          <w:tab w:val="left" w:pos="1134"/>
        </w:tabs>
        <w:spacing w:after="0"/>
        <w:ind w:firstLine="709"/>
        <w:jc w:val="both"/>
        <w:rPr>
          <w:rFonts w:ascii="Times New Roman" w:hAnsi="Times New Roman" w:cs="Times New Roman"/>
          <w:sz w:val="28"/>
        </w:rPr>
      </w:pPr>
    </w:p>
    <w:p w:rsidR="00B24226" w:rsidRDefault="00FB5236" w:rsidP="00B24226">
      <w:pPr>
        <w:tabs>
          <w:tab w:val="left" w:pos="1134"/>
        </w:tabs>
        <w:spacing w:after="0"/>
        <w:ind w:firstLine="709"/>
        <w:jc w:val="both"/>
      </w:pPr>
      <w:r>
        <w:rPr>
          <w:rFonts w:ascii="Times New Roman" w:hAnsi="Times New Roman" w:cs="Times New Roman"/>
          <w:sz w:val="28"/>
        </w:rPr>
        <w:t>138</w:t>
      </w:r>
      <w:r w:rsidR="00B24226">
        <w:rPr>
          <w:rFonts w:ascii="Times New Roman" w:hAnsi="Times New Roman" w:cs="Times New Roman"/>
          <w:sz w:val="28"/>
        </w:rPr>
        <w:t>. Обращения или заявления граждан по вопросам соблюдения обязательных требований (далее также – документы) рассматриваются в соответствии с порядком, установленным Фед</w:t>
      </w:r>
      <w:r w:rsidR="00186F92">
        <w:rPr>
          <w:rFonts w:ascii="Times New Roman" w:hAnsi="Times New Roman" w:cs="Times New Roman"/>
          <w:sz w:val="28"/>
        </w:rPr>
        <w:t xml:space="preserve">еральным законом от 02.05.2006 </w:t>
      </w:r>
      <w:r w:rsidR="00B24226">
        <w:rPr>
          <w:rFonts w:ascii="Times New Roman" w:hAnsi="Times New Roman" w:cs="Times New Roman"/>
          <w:sz w:val="28"/>
        </w:rPr>
        <w:t>№ 59-ФЗ «О порядке рассмотрения обращений граждан Российской Федерации» (далее – Федеральный закон № 59-ФЗ), Законом Московской области от 05.10.2006 № 164 «О рассмотрении обращений граждан» (далее – Закон Московской области № 164).</w:t>
      </w:r>
    </w:p>
    <w:p w:rsidR="00B24226" w:rsidRDefault="00B24226" w:rsidP="00B24226">
      <w:pPr>
        <w:tabs>
          <w:tab w:val="left" w:pos="1134"/>
        </w:tabs>
        <w:spacing w:after="0"/>
        <w:ind w:firstLine="709"/>
        <w:jc w:val="both"/>
        <w:rPr>
          <w:rFonts w:ascii="Times New Roman" w:hAnsi="Times New Roman" w:cs="Times New Roman"/>
          <w:sz w:val="28"/>
        </w:rPr>
      </w:pPr>
    </w:p>
    <w:p w:rsidR="00B24226" w:rsidRDefault="00FB5236" w:rsidP="00B24226">
      <w:pPr>
        <w:tabs>
          <w:tab w:val="left" w:pos="1134"/>
        </w:tabs>
        <w:spacing w:after="0"/>
        <w:ind w:firstLine="709"/>
        <w:jc w:val="both"/>
      </w:pPr>
      <w:r>
        <w:rPr>
          <w:rFonts w:ascii="Times New Roman" w:hAnsi="Times New Roman" w:cs="Times New Roman"/>
          <w:sz w:val="28"/>
        </w:rPr>
        <w:t>139</w:t>
      </w:r>
      <w:r w:rsidR="00B24226">
        <w:rPr>
          <w:rFonts w:ascii="Times New Roman" w:hAnsi="Times New Roman" w:cs="Times New Roman"/>
          <w:sz w:val="28"/>
        </w:rPr>
        <w:t>. Срок рассмотрения обращений граждан.</w:t>
      </w:r>
    </w:p>
    <w:p w:rsidR="00B24226" w:rsidRDefault="00B24226" w:rsidP="00B24226">
      <w:pPr>
        <w:tabs>
          <w:tab w:val="left" w:pos="1134"/>
        </w:tabs>
        <w:spacing w:after="0"/>
        <w:ind w:firstLine="709"/>
        <w:jc w:val="both"/>
      </w:pPr>
      <w:r>
        <w:rPr>
          <w:rFonts w:ascii="Times New Roman" w:hAnsi="Times New Roman" w:cs="Times New Roman"/>
          <w:sz w:val="28"/>
        </w:rPr>
        <w:t xml:space="preserve">Рассмотрение обращений граждан осуществляется в срок не позднее 30 дней со дня регистрации обращений. </w:t>
      </w:r>
    </w:p>
    <w:p w:rsidR="00B24226" w:rsidRDefault="00B24226" w:rsidP="00B24226">
      <w:pPr>
        <w:tabs>
          <w:tab w:val="left" w:pos="1134"/>
        </w:tabs>
        <w:spacing w:after="0"/>
        <w:ind w:firstLine="709"/>
        <w:jc w:val="both"/>
      </w:pPr>
      <w:r>
        <w:rPr>
          <w:rFonts w:ascii="Times New Roman" w:hAnsi="Times New Roman" w:cs="Times New Roman"/>
          <w:sz w:val="28"/>
        </w:rPr>
        <w:t>В исключительных случаях срок исполнения функции по рассмотрению обращений граждан может быть продлен руководителем, первым заместителем руководителя или заместителями руководителя либо уполномоченном на то лицом органа муниципального земельного контроля, но не более чем на 30 дней, с обязательным уведомлением заявителя о продлении срока рассмотрения его обращения.</w:t>
      </w:r>
    </w:p>
    <w:p w:rsidR="00B24226" w:rsidRDefault="00B24226" w:rsidP="00B24226">
      <w:pPr>
        <w:tabs>
          <w:tab w:val="left" w:pos="1134"/>
        </w:tabs>
        <w:spacing w:after="0"/>
        <w:ind w:firstLine="709"/>
        <w:jc w:val="both"/>
      </w:pPr>
      <w:r>
        <w:rPr>
          <w:rFonts w:ascii="Times New Roman" w:hAnsi="Times New Roman" w:cs="Times New Roman"/>
          <w:sz w:val="28"/>
        </w:rPr>
        <w:t>Обращения, поступившие из Правительства Московской области, рассматриваются в соответствии с постановлением Губернатора Московской области от 18.12.2014 № 287-ПГ «Об утверждении Регламента рассмотрения обращений граждан в Правительстве Московской области».</w:t>
      </w:r>
    </w:p>
    <w:p w:rsidR="00B24226" w:rsidRDefault="00B24226" w:rsidP="00B24226">
      <w:pPr>
        <w:tabs>
          <w:tab w:val="left" w:pos="1134"/>
        </w:tabs>
        <w:spacing w:after="0"/>
        <w:ind w:firstLine="709"/>
        <w:jc w:val="both"/>
      </w:pPr>
      <w:r>
        <w:rPr>
          <w:rFonts w:ascii="Times New Roman" w:hAnsi="Times New Roman" w:cs="Times New Roman"/>
          <w:sz w:val="28"/>
          <w:szCs w:val="28"/>
        </w:rPr>
        <w:t xml:space="preserve">Руководитель, первый заместитель руководителя и заместители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w:t>
      </w:r>
      <w:r>
        <w:rPr>
          <w:rFonts w:ascii="Times New Roman" w:hAnsi="Times New Roman" w:cs="Times New Roman"/>
          <w:sz w:val="28"/>
        </w:rPr>
        <w:t>вправе устанавливать сокращенные сроки рассмотрения отдельных обращений граждан.</w:t>
      </w:r>
    </w:p>
    <w:p w:rsidR="00B24226" w:rsidRDefault="00B24226" w:rsidP="00B24226">
      <w:pPr>
        <w:tabs>
          <w:tab w:val="left" w:pos="1134"/>
        </w:tabs>
        <w:spacing w:after="0"/>
        <w:ind w:firstLine="709"/>
        <w:jc w:val="both"/>
        <w:rPr>
          <w:rFonts w:ascii="Times New Roman" w:hAnsi="Times New Roman" w:cs="Times New Roman"/>
          <w:sz w:val="28"/>
        </w:rPr>
      </w:pPr>
    </w:p>
    <w:p w:rsidR="00FB5236" w:rsidRDefault="00FB5236" w:rsidP="00FB5236">
      <w:pPr>
        <w:tabs>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140</w:t>
      </w:r>
      <w:r w:rsidR="00B24226">
        <w:rPr>
          <w:rFonts w:ascii="Times New Roman" w:hAnsi="Times New Roman" w:cs="Times New Roman"/>
          <w:sz w:val="28"/>
          <w:szCs w:val="28"/>
        </w:rPr>
        <w:t>. Оставление обращения без рассмотрения.</w:t>
      </w:r>
    </w:p>
    <w:p w:rsidR="00B24226" w:rsidRDefault="00B24226" w:rsidP="00FB5236">
      <w:pPr>
        <w:tabs>
          <w:tab w:val="left" w:pos="0"/>
        </w:tabs>
        <w:spacing w:after="0"/>
        <w:ind w:firstLine="709"/>
        <w:jc w:val="both"/>
      </w:pPr>
      <w:r>
        <w:rPr>
          <w:rFonts w:ascii="Times New Roman" w:hAnsi="Times New Roman" w:cs="Times New Roman"/>
          <w:sz w:val="28"/>
          <w:szCs w:val="28"/>
        </w:rPr>
        <w:t>Должностные лица, которым направлено обращение, вправе не рассматривать его по существу, если:</w:t>
      </w:r>
    </w:p>
    <w:p w:rsidR="00B24226" w:rsidRDefault="00B24226" w:rsidP="00B24226">
      <w:pPr>
        <w:pStyle w:val="1b"/>
        <w:numPr>
          <w:ilvl w:val="1"/>
          <w:numId w:val="15"/>
        </w:numPr>
        <w:tabs>
          <w:tab w:val="left" w:pos="1134"/>
        </w:tabs>
        <w:spacing w:line="276" w:lineRule="auto"/>
        <w:ind w:left="0" w:firstLine="709"/>
        <w:jc w:val="both"/>
      </w:pPr>
      <w:r>
        <w:rPr>
          <w:rFonts w:ascii="Times New Roman" w:hAnsi="Times New Roman" w:cs="Times New Roman"/>
          <w:sz w:val="28"/>
          <w:szCs w:val="28"/>
        </w:rPr>
        <w:t>в обращении гражданина в письменной форме или форме электронного документа содержится вопрос, на который ему неоднократно давались письменные ответы или ответы в форме электронного документа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w:t>
      </w:r>
    </w:p>
    <w:p w:rsidR="00B24226" w:rsidRDefault="00B24226" w:rsidP="00B24226">
      <w:pPr>
        <w:pStyle w:val="1b"/>
        <w:numPr>
          <w:ilvl w:val="1"/>
          <w:numId w:val="15"/>
        </w:numPr>
        <w:tabs>
          <w:tab w:val="left" w:pos="1134"/>
        </w:tabs>
        <w:spacing w:line="276" w:lineRule="auto"/>
        <w:ind w:left="0" w:firstLine="709"/>
        <w:jc w:val="both"/>
      </w:pPr>
      <w:r>
        <w:rPr>
          <w:rFonts w:ascii="Times New Roman" w:hAnsi="Times New Roman" w:cs="Times New Roman"/>
          <w:sz w:val="28"/>
          <w:szCs w:val="28"/>
        </w:rPr>
        <w:t xml:space="preserve">в обращении содержится вопрос, ответ на который размещен в соответствии с ч. 4 ст. 10 Федерального закона № 59-ФЗ на официальном сайте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в сети «Интернет», гражданину, направившему обращение, в течение семи дней со дня регистрации обращения сообщается электронный адрес официального сайта в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B24226" w:rsidRDefault="00B24226" w:rsidP="00B24226">
      <w:pPr>
        <w:pStyle w:val="1b"/>
        <w:numPr>
          <w:ilvl w:val="1"/>
          <w:numId w:val="15"/>
        </w:numPr>
        <w:tabs>
          <w:tab w:val="left" w:pos="1134"/>
        </w:tabs>
        <w:spacing w:line="276" w:lineRule="auto"/>
        <w:ind w:left="0" w:firstLine="709"/>
        <w:jc w:val="both"/>
      </w:pPr>
      <w:r>
        <w:rPr>
          <w:rFonts w:ascii="Times New Roman" w:hAnsi="Times New Roman" w:cs="Times New Roman"/>
          <w:sz w:val="28"/>
          <w:szCs w:val="28"/>
        </w:rPr>
        <w:t>в обращении обжалуется судебное решение, гражданину, направившему такое обращение, в течение семи дней со дня регистрации обращение возвращается с разъяснением порядка обжалования данного судебного решения;</w:t>
      </w:r>
    </w:p>
    <w:p w:rsidR="00B24226" w:rsidRDefault="00B24226" w:rsidP="00B24226">
      <w:pPr>
        <w:pStyle w:val="1b"/>
        <w:numPr>
          <w:ilvl w:val="1"/>
          <w:numId w:val="15"/>
        </w:numPr>
        <w:tabs>
          <w:tab w:val="left" w:pos="1134"/>
        </w:tabs>
        <w:spacing w:line="276" w:lineRule="auto"/>
        <w:ind w:left="0" w:firstLine="709"/>
        <w:jc w:val="both"/>
      </w:pPr>
      <w:r>
        <w:rPr>
          <w:rFonts w:ascii="Times New Roman" w:hAnsi="Times New Roman" w:cs="Times New Roman"/>
          <w:sz w:val="28"/>
          <w:szCs w:val="28"/>
        </w:rPr>
        <w:t>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сообщается гражданину, направившему обращение, о недопустимости злоупотребления правом;</w:t>
      </w:r>
    </w:p>
    <w:p w:rsidR="00B24226" w:rsidRDefault="00B24226" w:rsidP="00B24226">
      <w:pPr>
        <w:pStyle w:val="1b"/>
        <w:numPr>
          <w:ilvl w:val="1"/>
          <w:numId w:val="15"/>
        </w:numPr>
        <w:tabs>
          <w:tab w:val="left" w:pos="1134"/>
        </w:tabs>
        <w:spacing w:line="276" w:lineRule="auto"/>
        <w:ind w:left="0" w:firstLine="709"/>
        <w:jc w:val="both"/>
      </w:pPr>
      <w:r>
        <w:rPr>
          <w:rFonts w:ascii="Times New Roman" w:hAnsi="Times New Roman" w:cs="Times New Roman"/>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24226" w:rsidRDefault="00B24226" w:rsidP="00B24226">
      <w:pPr>
        <w:pStyle w:val="1b"/>
        <w:numPr>
          <w:ilvl w:val="1"/>
          <w:numId w:val="15"/>
        </w:numPr>
        <w:tabs>
          <w:tab w:val="left" w:pos="1134"/>
        </w:tabs>
        <w:spacing w:line="276" w:lineRule="auto"/>
        <w:ind w:left="0" w:firstLine="709"/>
        <w:jc w:val="both"/>
      </w:pPr>
      <w:r>
        <w:rPr>
          <w:rFonts w:ascii="Times New Roman" w:hAnsi="Times New Roman" w:cs="Times New Roman"/>
          <w:sz w:val="28"/>
          <w:szCs w:val="28"/>
        </w:rPr>
        <w:t>от гражданина поступило заявление о прекращении рассмотрения обращения.</w:t>
      </w:r>
    </w:p>
    <w:p w:rsidR="00B24226" w:rsidRDefault="00B24226" w:rsidP="00B24226">
      <w:pPr>
        <w:pStyle w:val="1b"/>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Об отказе в рассмотрении обращения по существу письменно или в форме электронного документа сообщается обратившемуся гражданину.</w:t>
      </w:r>
    </w:p>
    <w:p w:rsidR="00B24226" w:rsidRPr="00532994" w:rsidRDefault="00B24226" w:rsidP="00B24226">
      <w:pPr>
        <w:pStyle w:val="1b"/>
        <w:tabs>
          <w:tab w:val="left" w:pos="1134"/>
        </w:tabs>
        <w:spacing w:line="276" w:lineRule="auto"/>
        <w:ind w:firstLine="709"/>
        <w:jc w:val="both"/>
      </w:pPr>
    </w:p>
    <w:p w:rsidR="00B24226" w:rsidRDefault="00FB5236" w:rsidP="00B24226">
      <w:pPr>
        <w:pStyle w:val="ConsPlusNormal"/>
        <w:tabs>
          <w:tab w:val="left" w:pos="1134"/>
        </w:tabs>
        <w:spacing w:line="276" w:lineRule="auto"/>
        <w:ind w:firstLine="709"/>
        <w:jc w:val="both"/>
      </w:pPr>
      <w:r>
        <w:rPr>
          <w:rFonts w:ascii="Times New Roman" w:hAnsi="Times New Roman" w:cs="Times New Roman"/>
          <w:sz w:val="28"/>
          <w:szCs w:val="28"/>
        </w:rPr>
        <w:t>141</w:t>
      </w:r>
      <w:r w:rsidR="00B24226">
        <w:rPr>
          <w:rFonts w:ascii="Times New Roman" w:hAnsi="Times New Roman" w:cs="Times New Roman"/>
          <w:sz w:val="28"/>
          <w:szCs w:val="28"/>
        </w:rPr>
        <w:t xml:space="preserve">. Рассмотрение обращений в структурных подразделениях </w:t>
      </w:r>
      <w:r w:rsidR="00B24226">
        <w:rPr>
          <w:rFonts w:ascii="Times New Roman" w:hAnsi="Times New Roman" w:cs="Times New Roman"/>
          <w:sz w:val="28"/>
        </w:rPr>
        <w:t>органа муниципального земельного контроля</w:t>
      </w:r>
      <w:r w:rsidR="00B24226">
        <w:rPr>
          <w:rFonts w:ascii="Times New Roman" w:hAnsi="Times New Roman" w:cs="Times New Roman"/>
          <w:sz w:val="28"/>
          <w:szCs w:val="28"/>
        </w:rPr>
        <w:t>.</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 xml:space="preserve">В случае невозможности передачи обращения посредством МСЭД (направляемый документ не поддается прочтению после сканирования в электронном виде; документ имеет большой объем; документ не поддается сканированию; документ прошит и заверен печатью; документ сброшюрован; к документу приложены фотографии, электронные диски, кассеты и другие элементы, не поддающиеся вводу во МСЭД) либо при необходимости наличия оригинала документа у исполнителя при рассмотрении данного документа (судебные процессы; прокурорские проверки; требование заявителя либо правонарушителя о наличии оригинала обращения при непосредственном рассмотрении обращения либо рассмотрении дела об административном правонарушении), по иным причинам, возникающим в ходе рассмотрения обращения, либо по требованию руководителя, первого заместителя руководителя или заместителей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обращения передаются исполнителю.</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Контроль за сроками исполнения, а также централизованную подготовку ответа заявителю, в том числе для контрольных поручений в областные и федеральные органы, осуществляет исполнитель, указанный в поручении первым либо ответственный исполнитель. Соисполнители не позднее пяти дней до истечения срока исполнения письма обязаны представить ответственному исполнителю все необходимые материалы для обобщения и подготовки ответа.</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Исполнитель, которому поручено рассмотрение обращения:</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1) обеспечивает объективное, всестороннее и своевременное рассмотрение обращения, в случае необходимости дает разъяснения заявителю о порядке рассмотрения;</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2) готовит проект письменного ответа по существу поставленных в обращении вопросов;</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3) готовит проект уведомления гражданина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 xml:space="preserve">Исполнитель не позднее двух дней до истечения срока рассмотрения обращения представляет первому заместителю руководителя и/или заместителю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проект ответа заявителю, согласованный с соисполнителями (при их наличии в поручении).</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 xml:space="preserve">Исполнитель не позднее трех дней до истечения срока рассмотрения обращения, направленного из Правительства Московской области (в случаях, когда требуется ответ за подписью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Государственной Думы Федерального Собрания Российской Федерации, Московской областной Думы представляет руководителю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проект ответа заявителю, согласованный с соисполнителями (при их наличии в поручении).</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 xml:space="preserve">В случае если обращение, по мнению исполнителя, направлено не по принадлежности, он незамедлительно, в течение трех дней возвращает это обращение в структурное подразделение контроля обращения граждан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указывая при этом подразделение, в которое, по его мнению, следует направить обращение.</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 xml:space="preserve">В случае если обращение поступило с электронной почты Губернатора Московской области и, по мнению исполнителя, направлено не по принадлежности, он незамедлительно, в течение дня, возвращает это обращение в структурное подразделение контроля обращения граждан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указывая при этом подразделение, в которое, по его мнению, следует направить обращение.</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 xml:space="preserve">Письма с просьбами о личном приеме руководителем, первым заместителем или заместителями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рассматриваются как обычные обращения.</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 xml:space="preserve">В случае если вопрос, поставленный в обращении, не находится в компетенции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то обращение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 xml:space="preserve">Если при рассмотрении обращений требуются дополнительные сведения от каких-либо организаций, то запросы на имя руководителей государственных органов и муниципальных образований Московской области подписывает руководитель, первый заместитель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заместители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в государственные органы Московской области и муниципальные образования – руководитель, первый заместитель руководителя или заместители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в другие организации – первый заместитель руководителя или заместители руководителя </w:t>
      </w:r>
      <w:r>
        <w:rPr>
          <w:rFonts w:ascii="Times New Roman" w:hAnsi="Times New Roman" w:cs="Times New Roman"/>
          <w:sz w:val="28"/>
        </w:rPr>
        <w:t>органа муниципального земельного контроля, либо иное должное лицо органа муниципального земельного контроля, уполномоченное на подписание указанных выше запросов</w:t>
      </w:r>
      <w:r>
        <w:rPr>
          <w:rFonts w:ascii="Times New Roman" w:hAnsi="Times New Roman" w:cs="Times New Roman"/>
          <w:sz w:val="28"/>
          <w:szCs w:val="28"/>
        </w:rPr>
        <w:t>.</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 xml:space="preserve">Результатом рассмотрения обращений в подразделении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является разрешение поставленных в обращениях вопросов, подготовка ответов заявителям либо подготовка материалов для направления обращений по принадлежности в другие органы для рассмотрения обращений и принятия мер по разрешению содержащихся в них вопросов и ответа заявителям.</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Обращения считаются рассмотренными, если рассмотрены все поставленные в них вопросы, по ним в соответствии с законодательством приняты необходимые меры и авторам даны исчерпывающие ответы и разъяснения.</w:t>
      </w:r>
    </w:p>
    <w:p w:rsidR="00B24226" w:rsidRDefault="00B24226" w:rsidP="00B24226">
      <w:pPr>
        <w:pStyle w:val="Default"/>
        <w:tabs>
          <w:tab w:val="left" w:pos="1134"/>
        </w:tabs>
        <w:spacing w:line="276" w:lineRule="auto"/>
        <w:ind w:right="20" w:firstLine="709"/>
        <w:jc w:val="both"/>
      </w:pPr>
      <w:r>
        <w:rPr>
          <w:color w:val="00000A"/>
          <w:sz w:val="28"/>
          <w:szCs w:val="28"/>
        </w:rPr>
        <w:t>Письменное обращение, принятое в ходе личного приема, подлежит регистрации и рассмотрению в порядке, установленном настоящим Административном регламентом.</w:t>
      </w:r>
    </w:p>
    <w:p w:rsidR="00B24226" w:rsidRDefault="00B24226" w:rsidP="00B24226">
      <w:pPr>
        <w:pStyle w:val="Default"/>
        <w:tabs>
          <w:tab w:val="left" w:pos="1134"/>
        </w:tabs>
        <w:spacing w:line="276" w:lineRule="auto"/>
        <w:ind w:right="20" w:firstLine="709"/>
        <w:jc w:val="both"/>
      </w:pPr>
      <w:r>
        <w:rPr>
          <w:color w:val="00000A"/>
          <w:sz w:val="28"/>
          <w:szCs w:val="28"/>
        </w:rPr>
        <w:t xml:space="preserve">Решение должностного лица, ведущего личный прием, оформляется на бланке карточки личного приема в виде поручения структурным подразделениям </w:t>
      </w:r>
      <w:r>
        <w:rPr>
          <w:sz w:val="28"/>
        </w:rPr>
        <w:t>органа муниципального земельного контроля</w:t>
      </w:r>
      <w:r>
        <w:rPr>
          <w:color w:val="00000A"/>
          <w:sz w:val="28"/>
          <w:szCs w:val="28"/>
        </w:rPr>
        <w:t xml:space="preserve">, подписывается этим должностным лицом и после регистрации в МСЭД направляется адресату на исполнение. </w:t>
      </w:r>
    </w:p>
    <w:p w:rsidR="00B24226" w:rsidRDefault="00B24226" w:rsidP="00B24226">
      <w:pPr>
        <w:pStyle w:val="Default"/>
        <w:tabs>
          <w:tab w:val="left" w:pos="1134"/>
        </w:tabs>
        <w:spacing w:line="276" w:lineRule="auto"/>
        <w:ind w:right="20" w:firstLine="709"/>
        <w:jc w:val="both"/>
      </w:pPr>
      <w:r>
        <w:rPr>
          <w:color w:val="00000A"/>
          <w:sz w:val="28"/>
          <w:szCs w:val="28"/>
        </w:rPr>
        <w:t xml:space="preserve">Поручение, данное должностным лицом по обращению гражданина на личном приеме, исполняется в течение 30 календарных дней со дня подписания бланка карточки личного приема и регистрации поручения в МСЭД, если поручением не установлен иной срок. Продление сроков исполнения таких поручений возможно только должностным лицом, установившим сроки исполнения. </w:t>
      </w:r>
    </w:p>
    <w:p w:rsidR="00B24226" w:rsidRDefault="00B24226" w:rsidP="00B24226">
      <w:pPr>
        <w:pStyle w:val="Default"/>
        <w:tabs>
          <w:tab w:val="left" w:pos="1134"/>
        </w:tabs>
        <w:spacing w:line="276" w:lineRule="auto"/>
        <w:ind w:firstLine="709"/>
        <w:jc w:val="both"/>
      </w:pPr>
      <w:r>
        <w:rPr>
          <w:color w:val="00000A"/>
          <w:sz w:val="28"/>
          <w:szCs w:val="28"/>
        </w:rPr>
        <w:t xml:space="preserve">Поручение, данное на личном приеме граждан и представителей организаций, снимается с контроля первым заместителем руководителя и заместителями руководителя </w:t>
      </w:r>
      <w:r>
        <w:rPr>
          <w:sz w:val="28"/>
        </w:rPr>
        <w:t>органа муниципального земельного контроля</w:t>
      </w:r>
      <w:r>
        <w:rPr>
          <w:color w:val="00000A"/>
          <w:sz w:val="28"/>
          <w:szCs w:val="28"/>
        </w:rPr>
        <w:t xml:space="preserve">: </w:t>
      </w:r>
    </w:p>
    <w:p w:rsidR="00B24226" w:rsidRDefault="00B24226" w:rsidP="00B24226">
      <w:pPr>
        <w:pStyle w:val="Default"/>
        <w:tabs>
          <w:tab w:val="left" w:pos="1134"/>
        </w:tabs>
        <w:spacing w:line="276" w:lineRule="auto"/>
        <w:ind w:firstLine="709"/>
        <w:jc w:val="both"/>
      </w:pPr>
      <w:r>
        <w:rPr>
          <w:color w:val="00000A"/>
          <w:sz w:val="28"/>
          <w:szCs w:val="28"/>
        </w:rPr>
        <w:t xml:space="preserve">1) если вопрос решен положительно; </w:t>
      </w:r>
    </w:p>
    <w:p w:rsidR="00B24226" w:rsidRDefault="00B24226" w:rsidP="00B24226">
      <w:pPr>
        <w:pStyle w:val="Default"/>
        <w:tabs>
          <w:tab w:val="left" w:pos="1134"/>
        </w:tabs>
        <w:spacing w:line="276" w:lineRule="auto"/>
        <w:ind w:firstLine="709"/>
        <w:jc w:val="both"/>
        <w:rPr>
          <w:color w:val="00000A"/>
          <w:sz w:val="28"/>
          <w:szCs w:val="28"/>
        </w:rPr>
      </w:pPr>
      <w:r>
        <w:rPr>
          <w:color w:val="00000A"/>
          <w:sz w:val="28"/>
          <w:szCs w:val="28"/>
        </w:rPr>
        <w:t xml:space="preserve">2) если </w:t>
      </w:r>
      <w:r>
        <w:rPr>
          <w:sz w:val="28"/>
        </w:rPr>
        <w:t>органом муниципального земельного контроля</w:t>
      </w:r>
      <w:r>
        <w:rPr>
          <w:color w:val="00000A"/>
          <w:sz w:val="28"/>
          <w:szCs w:val="28"/>
        </w:rPr>
        <w:t xml:space="preserve">, ее структурным подразделением дан обоснованный отказ в выполнении требования гражданина и должностное лицо, давшее поручение рассмотреть обращение, согласно с доводами исполнителя. </w:t>
      </w:r>
    </w:p>
    <w:p w:rsidR="00B24226" w:rsidRPr="00532994" w:rsidRDefault="00B24226" w:rsidP="00B24226">
      <w:pPr>
        <w:pStyle w:val="Default"/>
        <w:tabs>
          <w:tab w:val="left" w:pos="1134"/>
        </w:tabs>
        <w:spacing w:line="276" w:lineRule="auto"/>
        <w:ind w:firstLine="709"/>
        <w:jc w:val="both"/>
      </w:pPr>
    </w:p>
    <w:p w:rsidR="00B24226" w:rsidRDefault="00FB5236" w:rsidP="00B24226">
      <w:pPr>
        <w:pStyle w:val="ConsPlusNormal"/>
        <w:tabs>
          <w:tab w:val="left" w:pos="1134"/>
        </w:tabs>
        <w:spacing w:line="276" w:lineRule="auto"/>
        <w:ind w:firstLine="709"/>
        <w:jc w:val="both"/>
      </w:pPr>
      <w:r>
        <w:rPr>
          <w:rFonts w:ascii="Times New Roman" w:hAnsi="Times New Roman" w:cs="Times New Roman"/>
          <w:sz w:val="28"/>
          <w:szCs w:val="28"/>
        </w:rPr>
        <w:t>142</w:t>
      </w:r>
      <w:r w:rsidR="00B24226">
        <w:rPr>
          <w:rFonts w:ascii="Times New Roman" w:hAnsi="Times New Roman" w:cs="Times New Roman"/>
          <w:sz w:val="28"/>
          <w:szCs w:val="28"/>
        </w:rPr>
        <w:t>. Постановка обращений граждан на контроль.</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 xml:space="preserve">На контроль ставятся все обращения, поступающие в адрес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На особый контроль ставятся поручения Президента Российской Федерации, Председателя Правительства Российской Федерации, председателей палат Федерального Собрания Российской Федерации о рассмотрении обращений. Срок рассмотрения таких обращений, как правило, устанавливается Администрацией Губернатора Московской области и может составлять до 15 дней. Продление этого срока осуществляется Губернатором Московской области, заместителем Председателя Правительства Московской области, руководителем аппарата Правительства Московской области.</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Также на особый контроль ставятся обращения граждан, направленные Министерством жилищно-коммунального хозяйства Российской Федерации, Губернатором Московской области, Председателем Правительства Московской области, Вице-губернатором Московской области, заместителями Председателя Правительства Московской области, Главным государственным жилищным инспектором Российской Федерации, Уполномоченным по правам человека Российской Федерации, Уполномоченным по правам человека в Московской области, Уполномоченным по правам ребенка в Российской Федерации, Уполномоченным по правам ребенка в Московской области, прокуратурой Московской области, парламентские и депутатские запросы о рассмотрении обращений граждан и другие обращения, имеющие важную информацию о нарушениях законных прав и интересов граждан, а также обращения по вопросам, имеющим большое общественное значение.</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 xml:space="preserve">Решение о постановке обращения на контроль принимают руководитель, первый заместитель руководителя и заместители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Результаты рассмотрения докладываются исполнителем руководителю, первому заместителю руководителя, заместителю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поставившему обращение на контроль.</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 xml:space="preserve">Координацию и контроль исполнения поручений по обращениям граждан, контроль за соблюдением сроков рассмотрения обращений граждан, а также контроль за правильностью списания письма в дело, в том числе по МСЭД, осуществляет структурное подразделение контроля обращения граждан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 xml:space="preserve">В случае если в ответе, полученном от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указывается, что вопрос, поставленный заявителем, будет решен в течение определенного периода времени, такое обращение может быть поставлено на дополнительный контроль, о чем направляется заявителю уведомление с указанием контрольного срока для ответа об окончательном решении вопроса.</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Результатом осуществления процедуры является постановка на контроль особо значимых обращений граждан и поручений вышестоящих органов по рассмотрению обращений граждан.</w:t>
      </w:r>
    </w:p>
    <w:p w:rsidR="00B24226" w:rsidRDefault="00B24226" w:rsidP="00B24226">
      <w:pPr>
        <w:pStyle w:val="ConsPlusNormal"/>
        <w:tabs>
          <w:tab w:val="left" w:pos="1134"/>
        </w:tabs>
        <w:spacing w:line="276" w:lineRule="auto"/>
        <w:ind w:firstLine="709"/>
        <w:jc w:val="both"/>
        <w:rPr>
          <w:rFonts w:ascii="Times New Roman" w:hAnsi="Times New Roman" w:cs="Times New Roman"/>
          <w:sz w:val="28"/>
          <w:szCs w:val="28"/>
        </w:rPr>
      </w:pPr>
    </w:p>
    <w:p w:rsidR="00B24226" w:rsidRDefault="00FB5236" w:rsidP="00B24226">
      <w:pPr>
        <w:pStyle w:val="ConsPlusNormal"/>
        <w:tabs>
          <w:tab w:val="left" w:pos="1134"/>
        </w:tabs>
        <w:spacing w:line="276" w:lineRule="auto"/>
        <w:ind w:firstLine="709"/>
        <w:jc w:val="both"/>
      </w:pPr>
      <w:r>
        <w:rPr>
          <w:rFonts w:ascii="Times New Roman" w:hAnsi="Times New Roman" w:cs="Times New Roman"/>
          <w:sz w:val="28"/>
          <w:szCs w:val="28"/>
        </w:rPr>
        <w:t>143</w:t>
      </w:r>
      <w:r w:rsidR="00B24226">
        <w:rPr>
          <w:rFonts w:ascii="Times New Roman" w:hAnsi="Times New Roman" w:cs="Times New Roman"/>
          <w:sz w:val="28"/>
          <w:szCs w:val="28"/>
        </w:rPr>
        <w:t>. Оформление ответа на обращения граждан.</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 xml:space="preserve">Ответы на обращения граждан подписывают руководитель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заместители руководителя и руководители структурных подразделений в пределах своей компетенции. </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 xml:space="preserve">Копия ответа визируется исполнителем и руководителем структурного подразделения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с расшифровкой фамилии, что является подтверждением соответствия копии оригиналу. При подготовке ответа в вышестоящие органы за подписью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копия также визируется курирующим заместителем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либо оформляется лист согласования во МСЭД.</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 xml:space="preserve">После завершения рассмотрения письменного обращения и оформления ответа материалы, относящиеся к рассмотрению, передаются в структурное подразделение контроля обращения граждан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где проверяется правильность оформления ответа и делается соответствующая регистрация посредством МСЭД. Ответы, не соответствующие требованиям, предусмотренным настоящим Административным регламентом, возвращаются ответственному исполнителю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для доработки.</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 xml:space="preserve">В случае поступления письменного ходатайства от заявителя о прекращении рассмотрения и при наличии в этом ходатайстве записи о том, что письменный ответ не требуется, исполнитель посредством МСЭД направляет курирующему заместителю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служебную записку о результатах рассмотрения обращения с сообщением о том, что письменный ответ заявителю не требуется. Само же ходатайство регистрируется, в карточке документа делается связка с изначальным обращением и направляется для сведения ответственному исполнителю. </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Текст ответа должен излагаться четко, последовательно, кратко, исчерпывающе давать пояснения на все поставленные в обращении вопросы. При подтверждении фактов, изложенных в обращении, в ответе следует указывать, какие меры приняты для их решения.</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В ответе в государственные органы исполнительной власти субъекта Российской Федерации должно быть указано, что гражданин проинформирован о результатах рассмотрения его обращения. В ответах на коллективные обращения указывается, кому именно дан ответ.</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Если на обращение дается промежуточный ответ, то в тексте указывается срок окончательного разрешения вопроса.</w:t>
      </w:r>
    </w:p>
    <w:p w:rsidR="00B24226" w:rsidRDefault="00B24226" w:rsidP="00B24226">
      <w:pPr>
        <w:pStyle w:val="ConsPlusNormal"/>
        <w:tabs>
          <w:tab w:val="left" w:pos="1134"/>
        </w:tabs>
        <w:spacing w:line="276" w:lineRule="auto"/>
        <w:ind w:firstLine="709"/>
        <w:jc w:val="both"/>
        <w:rPr>
          <w:rFonts w:ascii="Times New Roman" w:hAnsi="Times New Roman" w:cs="Times New Roman"/>
          <w:sz w:val="28"/>
          <w:szCs w:val="28"/>
        </w:rPr>
      </w:pPr>
    </w:p>
    <w:p w:rsidR="00B24226" w:rsidRDefault="00FB5236" w:rsidP="00B24226">
      <w:pPr>
        <w:pStyle w:val="ConsPlusNormal"/>
        <w:tabs>
          <w:tab w:val="left" w:pos="1134"/>
        </w:tabs>
        <w:spacing w:line="276" w:lineRule="auto"/>
        <w:ind w:firstLine="709"/>
        <w:jc w:val="both"/>
      </w:pPr>
      <w:r>
        <w:rPr>
          <w:rFonts w:ascii="Times New Roman" w:hAnsi="Times New Roman" w:cs="Times New Roman"/>
          <w:sz w:val="28"/>
          <w:szCs w:val="28"/>
        </w:rPr>
        <w:t>144</w:t>
      </w:r>
      <w:r w:rsidR="00B24226">
        <w:rPr>
          <w:rFonts w:ascii="Times New Roman" w:hAnsi="Times New Roman" w:cs="Times New Roman"/>
          <w:sz w:val="28"/>
          <w:szCs w:val="28"/>
        </w:rPr>
        <w:t>. Предоставление информации о ходе рассмотрения обращения.</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 xml:space="preserve">Информирование по вопросам исполнения функции по рассмотрению обращений граждан осуществляется работниками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при личном обращении с гражданами или посредством телефона.</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Информирование осуществляется по вопросам:</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1) о получении обращения и направлении его на рассмотрение в структурное подразделение;</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 xml:space="preserve">2) о продлении срока рассмотрения обращения; </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3) о результатах рассмотрения обращения.</w:t>
      </w:r>
    </w:p>
    <w:p w:rsidR="00B24226" w:rsidRDefault="00B24226" w:rsidP="00B24226">
      <w:pPr>
        <w:pStyle w:val="ConsPlusNormal"/>
        <w:tabs>
          <w:tab w:val="left" w:pos="1134"/>
        </w:tabs>
        <w:spacing w:line="276" w:lineRule="auto"/>
        <w:ind w:firstLine="709"/>
        <w:jc w:val="both"/>
        <w:rPr>
          <w:rFonts w:ascii="Times New Roman" w:hAnsi="Times New Roman" w:cs="Times New Roman"/>
          <w:sz w:val="28"/>
          <w:szCs w:val="28"/>
        </w:rPr>
      </w:pPr>
    </w:p>
    <w:p w:rsidR="00B24226" w:rsidRDefault="00FB5236" w:rsidP="00B24226">
      <w:pPr>
        <w:pStyle w:val="ConsPlusNormal"/>
        <w:tabs>
          <w:tab w:val="left" w:pos="1134"/>
        </w:tabs>
        <w:spacing w:line="276" w:lineRule="auto"/>
        <w:ind w:firstLine="709"/>
        <w:jc w:val="both"/>
      </w:pPr>
      <w:r>
        <w:rPr>
          <w:rFonts w:ascii="Times New Roman" w:hAnsi="Times New Roman" w:cs="Times New Roman"/>
          <w:sz w:val="28"/>
          <w:szCs w:val="28"/>
        </w:rPr>
        <w:t>145</w:t>
      </w:r>
      <w:r w:rsidR="00B24226">
        <w:rPr>
          <w:rFonts w:ascii="Times New Roman" w:hAnsi="Times New Roman" w:cs="Times New Roman"/>
          <w:sz w:val="28"/>
          <w:szCs w:val="28"/>
        </w:rPr>
        <w:t>. При получении запроса по телефону работник структурного подразделения, осуществляющего муниципальный земельный контроль или</w:t>
      </w:r>
      <w:r w:rsidR="00B24226">
        <w:rPr>
          <w:rFonts w:ascii="Times New Roman" w:hAnsi="Times New Roman" w:cs="Times New Roman"/>
          <w:sz w:val="28"/>
          <w:szCs w:val="28"/>
          <w:u w:val="single"/>
        </w:rPr>
        <w:t xml:space="preserve"> </w:t>
      </w:r>
      <w:r w:rsidR="00B24226">
        <w:rPr>
          <w:rFonts w:ascii="Times New Roman" w:hAnsi="Times New Roman" w:cs="Times New Roman"/>
          <w:sz w:val="28"/>
          <w:szCs w:val="28"/>
        </w:rPr>
        <w:t>структурного подразделения контроля обращения граждан:</w:t>
      </w:r>
    </w:p>
    <w:p w:rsidR="00B24226" w:rsidRDefault="00B24226" w:rsidP="00B24226">
      <w:pPr>
        <w:pStyle w:val="ConsPlusNormal"/>
        <w:numPr>
          <w:ilvl w:val="1"/>
          <w:numId w:val="17"/>
        </w:numPr>
        <w:tabs>
          <w:tab w:val="left" w:pos="993"/>
        </w:tabs>
        <w:autoSpaceDE/>
        <w:spacing w:line="276" w:lineRule="auto"/>
        <w:ind w:left="0" w:firstLine="709"/>
        <w:jc w:val="both"/>
      </w:pPr>
      <w:r>
        <w:rPr>
          <w:rFonts w:ascii="Times New Roman" w:hAnsi="Times New Roman" w:cs="Times New Roman"/>
          <w:sz w:val="28"/>
          <w:szCs w:val="28"/>
        </w:rPr>
        <w:t xml:space="preserve"> называет наименование органа, в который позвонил гражданин;</w:t>
      </w:r>
    </w:p>
    <w:p w:rsidR="00B24226" w:rsidRDefault="00B24226" w:rsidP="00B24226">
      <w:pPr>
        <w:pStyle w:val="ConsPlusNormal"/>
        <w:numPr>
          <w:ilvl w:val="1"/>
          <w:numId w:val="17"/>
        </w:numPr>
        <w:tabs>
          <w:tab w:val="left" w:pos="993"/>
        </w:tabs>
        <w:autoSpaceDE/>
        <w:spacing w:line="276" w:lineRule="auto"/>
        <w:ind w:left="0" w:firstLine="709"/>
        <w:jc w:val="both"/>
      </w:pPr>
      <w:r>
        <w:rPr>
          <w:rFonts w:ascii="Times New Roman" w:hAnsi="Times New Roman" w:cs="Times New Roman"/>
          <w:sz w:val="28"/>
          <w:szCs w:val="28"/>
        </w:rPr>
        <w:t xml:space="preserve"> представляется, назвав свою фамилию, имя, отчество;</w:t>
      </w:r>
    </w:p>
    <w:p w:rsidR="00B24226" w:rsidRDefault="00B24226" w:rsidP="00B24226">
      <w:pPr>
        <w:pStyle w:val="ConsPlusNormal"/>
        <w:numPr>
          <w:ilvl w:val="1"/>
          <w:numId w:val="17"/>
        </w:numPr>
        <w:tabs>
          <w:tab w:val="left" w:pos="993"/>
        </w:tabs>
        <w:autoSpaceDE/>
        <w:spacing w:line="276" w:lineRule="auto"/>
        <w:ind w:left="0" w:firstLine="709"/>
        <w:jc w:val="both"/>
      </w:pPr>
      <w:r>
        <w:rPr>
          <w:rFonts w:ascii="Times New Roman" w:hAnsi="Times New Roman" w:cs="Times New Roman"/>
          <w:sz w:val="28"/>
          <w:szCs w:val="28"/>
        </w:rPr>
        <w:t xml:space="preserve"> предлагает абоненту представиться;</w:t>
      </w:r>
    </w:p>
    <w:p w:rsidR="00B24226" w:rsidRDefault="00B24226" w:rsidP="00B24226">
      <w:pPr>
        <w:pStyle w:val="ConsPlusNormal"/>
        <w:numPr>
          <w:ilvl w:val="1"/>
          <w:numId w:val="17"/>
        </w:numPr>
        <w:tabs>
          <w:tab w:val="left" w:pos="993"/>
        </w:tabs>
        <w:autoSpaceDE/>
        <w:spacing w:line="276" w:lineRule="auto"/>
        <w:ind w:left="0" w:firstLine="709"/>
        <w:jc w:val="both"/>
      </w:pPr>
      <w:r>
        <w:rPr>
          <w:rFonts w:ascii="Times New Roman" w:hAnsi="Times New Roman" w:cs="Times New Roman"/>
          <w:sz w:val="28"/>
          <w:szCs w:val="28"/>
        </w:rPr>
        <w:t xml:space="preserve"> выслушивает и уточняет, при необходимости, суть вопроса; </w:t>
      </w:r>
    </w:p>
    <w:p w:rsidR="00B24226" w:rsidRDefault="00B24226" w:rsidP="00B24226">
      <w:pPr>
        <w:pStyle w:val="ConsPlusNormal"/>
        <w:numPr>
          <w:ilvl w:val="1"/>
          <w:numId w:val="17"/>
        </w:numPr>
        <w:tabs>
          <w:tab w:val="left" w:pos="993"/>
        </w:tabs>
        <w:autoSpaceDE/>
        <w:spacing w:line="276" w:lineRule="auto"/>
        <w:ind w:left="0" w:firstLine="709"/>
        <w:jc w:val="both"/>
      </w:pPr>
      <w:r>
        <w:rPr>
          <w:rFonts w:ascii="Times New Roman" w:hAnsi="Times New Roman" w:cs="Times New Roman"/>
          <w:sz w:val="28"/>
          <w:szCs w:val="28"/>
        </w:rPr>
        <w:t xml:space="preserve"> вежливо, корректно и лаконично дает ответ по существу вопроса;</w:t>
      </w:r>
    </w:p>
    <w:p w:rsidR="00B24226" w:rsidRDefault="00B24226" w:rsidP="00B24226">
      <w:pPr>
        <w:pStyle w:val="ConsPlusNormal"/>
        <w:numPr>
          <w:ilvl w:val="1"/>
          <w:numId w:val="17"/>
        </w:numPr>
        <w:tabs>
          <w:tab w:val="left" w:pos="993"/>
        </w:tabs>
        <w:autoSpaceDE/>
        <w:spacing w:line="276" w:lineRule="auto"/>
        <w:ind w:left="0" w:firstLine="709"/>
        <w:jc w:val="both"/>
      </w:pPr>
      <w:r>
        <w:rPr>
          <w:rFonts w:ascii="Times New Roman" w:hAnsi="Times New Roman" w:cs="Times New Roman"/>
          <w:sz w:val="28"/>
          <w:szCs w:val="28"/>
        </w:rPr>
        <w:t xml:space="preserve"> 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 к назначенному сроку работник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подготавливает ответ.</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 xml:space="preserve">Во время разговора работник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B24226" w:rsidRDefault="00B24226" w:rsidP="00CB779E">
      <w:pPr>
        <w:pStyle w:val="ConsPlusNormal"/>
        <w:tabs>
          <w:tab w:val="left" w:pos="1134"/>
        </w:tabs>
        <w:spacing w:line="276" w:lineRule="auto"/>
        <w:ind w:firstLine="709"/>
        <w:jc w:val="both"/>
      </w:pPr>
      <w:r>
        <w:rPr>
          <w:rFonts w:ascii="Times New Roman" w:hAnsi="Times New Roman" w:cs="Times New Roman"/>
          <w:sz w:val="28"/>
          <w:szCs w:val="28"/>
        </w:rPr>
        <w:t>Результатом предоставления информации при личном обращении или по телефону гражданина или представителей организации является предоставление им информации по существу обращения в устной форме.</w:t>
      </w:r>
    </w:p>
    <w:p w:rsidR="00B24226" w:rsidRDefault="00B24226" w:rsidP="00B24226">
      <w:pPr>
        <w:widowControl w:val="0"/>
        <w:tabs>
          <w:tab w:val="left" w:pos="1134"/>
        </w:tabs>
        <w:autoSpaceDE w:val="0"/>
        <w:spacing w:after="0"/>
        <w:jc w:val="center"/>
        <w:rPr>
          <w:rFonts w:ascii="Times New Roman" w:hAnsi="Times New Roman" w:cs="Times New Roman"/>
          <w:b/>
          <w:bCs/>
          <w:sz w:val="28"/>
          <w:szCs w:val="28"/>
        </w:rPr>
      </w:pPr>
    </w:p>
    <w:p w:rsidR="00B24226" w:rsidRDefault="00B24226" w:rsidP="00B24226">
      <w:pPr>
        <w:widowControl w:val="0"/>
        <w:tabs>
          <w:tab w:val="left" w:pos="1134"/>
        </w:tabs>
        <w:autoSpaceDE w:val="0"/>
        <w:spacing w:after="0"/>
        <w:jc w:val="center"/>
      </w:pPr>
      <w:r>
        <w:rPr>
          <w:rFonts w:ascii="Times New Roman" w:hAnsi="Times New Roman" w:cs="Times New Roman"/>
          <w:b/>
          <w:bCs/>
          <w:sz w:val="28"/>
          <w:szCs w:val="28"/>
          <w:lang w:val="en-US"/>
        </w:rPr>
        <w:t>IV</w:t>
      </w:r>
      <w:r>
        <w:rPr>
          <w:rFonts w:ascii="Times New Roman" w:hAnsi="Times New Roman" w:cs="Times New Roman"/>
          <w:b/>
          <w:bCs/>
          <w:sz w:val="28"/>
          <w:szCs w:val="28"/>
        </w:rPr>
        <w:t>. Порядок и формы контроля за осуществлением муниципального</w:t>
      </w:r>
      <w:r>
        <w:t xml:space="preserve"> </w:t>
      </w:r>
      <w:r>
        <w:rPr>
          <w:rFonts w:ascii="Times New Roman" w:hAnsi="Times New Roman" w:cs="Times New Roman"/>
          <w:b/>
          <w:bCs/>
          <w:sz w:val="28"/>
          <w:szCs w:val="28"/>
        </w:rPr>
        <w:t>земельного контроля</w:t>
      </w:r>
    </w:p>
    <w:p w:rsidR="00B24226" w:rsidRDefault="00B24226" w:rsidP="00B24226">
      <w:pPr>
        <w:widowControl w:val="0"/>
        <w:tabs>
          <w:tab w:val="left" w:pos="1134"/>
        </w:tabs>
        <w:autoSpaceDE w:val="0"/>
        <w:spacing w:after="0"/>
        <w:ind w:firstLine="709"/>
        <w:jc w:val="both"/>
        <w:rPr>
          <w:rFonts w:ascii="Times New Roman" w:hAnsi="Times New Roman" w:cs="Times New Roman"/>
          <w:b/>
          <w:bCs/>
          <w:sz w:val="28"/>
          <w:szCs w:val="28"/>
        </w:rPr>
      </w:pPr>
    </w:p>
    <w:p w:rsidR="00B24226" w:rsidRPr="008E3190" w:rsidRDefault="00B24226" w:rsidP="00B24226">
      <w:pPr>
        <w:widowControl w:val="0"/>
        <w:tabs>
          <w:tab w:val="left" w:pos="1134"/>
        </w:tabs>
        <w:autoSpaceDE w:val="0"/>
        <w:spacing w:after="0"/>
        <w:jc w:val="center"/>
      </w:pPr>
      <w:r>
        <w:rPr>
          <w:rFonts w:ascii="Times New Roman" w:hAnsi="Times New Roman" w:cs="Times New Roman"/>
          <w:sz w:val="28"/>
          <w:szCs w:val="28"/>
        </w:rPr>
        <w:t>Порядок осуществления текущего контроля за соблюдением и исполнением должностными лицами органа муниципального земельного контроля положений регламента и иных нормативных правовых актов, устанавливающих требования к осуществлению муниципального земельного контроля, а также за принятием ими решений</w:t>
      </w:r>
    </w:p>
    <w:p w:rsidR="00B24226" w:rsidRDefault="00B24226" w:rsidP="00B24226">
      <w:pPr>
        <w:widowControl w:val="0"/>
        <w:tabs>
          <w:tab w:val="left" w:pos="1276"/>
        </w:tabs>
        <w:autoSpaceDE w:val="0"/>
        <w:spacing w:after="0"/>
        <w:ind w:firstLine="567"/>
        <w:jc w:val="both"/>
        <w:rPr>
          <w:rFonts w:ascii="Times New Roman" w:hAnsi="Times New Roman" w:cs="Times New Roman"/>
          <w:sz w:val="28"/>
          <w:szCs w:val="28"/>
        </w:rPr>
      </w:pPr>
    </w:p>
    <w:p w:rsidR="00B24226" w:rsidRDefault="00FB5236" w:rsidP="00E930A8">
      <w:pPr>
        <w:widowControl w:val="0"/>
        <w:tabs>
          <w:tab w:val="left" w:pos="1276"/>
        </w:tabs>
        <w:autoSpaceDE w:val="0"/>
        <w:spacing w:after="0"/>
        <w:ind w:firstLine="709"/>
        <w:jc w:val="both"/>
      </w:pPr>
      <w:r>
        <w:rPr>
          <w:rFonts w:ascii="Times New Roman" w:hAnsi="Times New Roman" w:cs="Times New Roman"/>
          <w:sz w:val="28"/>
          <w:szCs w:val="28"/>
        </w:rPr>
        <w:t>146</w:t>
      </w:r>
      <w:r w:rsidR="00B24226">
        <w:rPr>
          <w:rFonts w:ascii="Times New Roman" w:hAnsi="Times New Roman" w:cs="Times New Roman"/>
          <w:sz w:val="28"/>
          <w:szCs w:val="28"/>
        </w:rPr>
        <w:t xml:space="preserve">. Текущий контроль за соблюдением и исполнением должностными лицами </w:t>
      </w:r>
      <w:r w:rsidR="008A342B">
        <w:rPr>
          <w:rFonts w:ascii="Times New Roman" w:hAnsi="Times New Roman" w:cs="Times New Roman"/>
          <w:color w:val="000000"/>
          <w:sz w:val="28"/>
          <w:szCs w:val="28"/>
        </w:rPr>
        <w:t>Комитета по управлению имуществом Талдомского городского округа</w:t>
      </w:r>
      <w:r w:rsidR="00B24226">
        <w:rPr>
          <w:rFonts w:ascii="Times New Roman" w:hAnsi="Times New Roman" w:cs="Times New Roman"/>
          <w:color w:val="000000"/>
          <w:sz w:val="28"/>
          <w:szCs w:val="28"/>
        </w:rPr>
        <w:t xml:space="preserve"> </w:t>
      </w:r>
      <w:r w:rsidR="00B24226">
        <w:rPr>
          <w:rFonts w:ascii="Times New Roman" w:hAnsi="Times New Roman" w:cs="Times New Roman"/>
          <w:sz w:val="28"/>
          <w:szCs w:val="28"/>
        </w:rPr>
        <w:t xml:space="preserve">положений Регламента и иных нормативных правовых актов, устанавливающих требования к осуществлению муниципального земельного контроля, а также за принятием ими решений осуществляется должностными лицами </w:t>
      </w:r>
      <w:r w:rsidR="008A342B">
        <w:rPr>
          <w:rFonts w:ascii="Times New Roman" w:hAnsi="Times New Roman" w:cs="Times New Roman"/>
          <w:sz w:val="28"/>
          <w:szCs w:val="28"/>
        </w:rPr>
        <w:t xml:space="preserve">администрации </w:t>
      </w:r>
      <w:r w:rsidR="008A342B">
        <w:rPr>
          <w:rFonts w:ascii="Times New Roman" w:hAnsi="Times New Roman" w:cs="Times New Roman"/>
          <w:color w:val="000000"/>
          <w:sz w:val="28"/>
          <w:szCs w:val="28"/>
        </w:rPr>
        <w:t>Талдомского городского округа</w:t>
      </w:r>
      <w:r w:rsidR="00B24226">
        <w:rPr>
          <w:rFonts w:ascii="Times New Roman" w:hAnsi="Times New Roman" w:cs="Times New Roman"/>
          <w:color w:val="000000"/>
          <w:sz w:val="28"/>
          <w:szCs w:val="28"/>
        </w:rPr>
        <w:t>,</w:t>
      </w:r>
      <w:r w:rsidR="00B24226">
        <w:rPr>
          <w:rFonts w:ascii="Times New Roman" w:hAnsi="Times New Roman" w:cs="Times New Roman"/>
          <w:sz w:val="28"/>
          <w:szCs w:val="28"/>
        </w:rPr>
        <w:t xml:space="preserve"> ответственными за организацию работы по осуществлению муниципального земельного контроля.</w:t>
      </w:r>
    </w:p>
    <w:p w:rsidR="00B24226" w:rsidRDefault="00B24226" w:rsidP="00CB779E">
      <w:pPr>
        <w:widowControl w:val="0"/>
        <w:tabs>
          <w:tab w:val="left" w:pos="1276"/>
        </w:tabs>
        <w:autoSpaceDE w:val="0"/>
        <w:spacing w:after="0"/>
        <w:ind w:firstLine="709"/>
        <w:jc w:val="both"/>
      </w:pPr>
      <w:r>
        <w:rPr>
          <w:rFonts w:ascii="Times New Roman" w:hAnsi="Times New Roman" w:cs="Times New Roman"/>
          <w:sz w:val="28"/>
          <w:szCs w:val="28"/>
        </w:rPr>
        <w:t xml:space="preserve">Перечень должностных лиц, осуществляющих текущий контроль, устанавливается </w:t>
      </w:r>
      <w:r>
        <w:rPr>
          <w:rFonts w:ascii="Times New Roman" w:hAnsi="Times New Roman" w:cs="Times New Roman"/>
          <w:color w:val="000000"/>
          <w:sz w:val="28"/>
          <w:szCs w:val="28"/>
        </w:rPr>
        <w:t xml:space="preserve">приказами </w:t>
      </w:r>
      <w:r w:rsidR="008A342B">
        <w:rPr>
          <w:rFonts w:ascii="Times New Roman" w:hAnsi="Times New Roman" w:cs="Times New Roman"/>
          <w:color w:val="000000"/>
          <w:sz w:val="28"/>
          <w:szCs w:val="28"/>
        </w:rPr>
        <w:t>Главы администрации Талдомского городского округа.</w:t>
      </w:r>
    </w:p>
    <w:p w:rsidR="00B24226" w:rsidRDefault="00B24226" w:rsidP="00B24226">
      <w:pPr>
        <w:widowControl w:val="0"/>
        <w:tabs>
          <w:tab w:val="left" w:pos="1276"/>
        </w:tabs>
        <w:autoSpaceDE w:val="0"/>
        <w:spacing w:after="0"/>
        <w:ind w:firstLine="567"/>
        <w:jc w:val="both"/>
        <w:rPr>
          <w:rFonts w:ascii="Times New Roman" w:hAnsi="Times New Roman" w:cs="Times New Roman"/>
          <w:color w:val="000000"/>
          <w:sz w:val="28"/>
          <w:szCs w:val="28"/>
        </w:rPr>
      </w:pPr>
    </w:p>
    <w:p w:rsidR="00B24226" w:rsidRDefault="00FB5236" w:rsidP="00E930A8">
      <w:pPr>
        <w:autoSpaceDE w:val="0"/>
        <w:spacing w:after="0" w:line="240" w:lineRule="auto"/>
        <w:ind w:firstLine="709"/>
        <w:jc w:val="both"/>
      </w:pPr>
      <w:r>
        <w:rPr>
          <w:rFonts w:ascii="Times New Roman" w:hAnsi="Times New Roman" w:cs="Times New Roman"/>
          <w:sz w:val="28"/>
          <w:szCs w:val="28"/>
        </w:rPr>
        <w:t>147</w:t>
      </w:r>
      <w:r w:rsidR="00B24226">
        <w:rPr>
          <w:rFonts w:ascii="Times New Roman" w:hAnsi="Times New Roman" w:cs="Times New Roman"/>
          <w:sz w:val="28"/>
          <w:szCs w:val="28"/>
        </w:rPr>
        <w:t>. Текущий контроль осуществляется путем проведения должностными лицами, ответственными за организацию работы по осуществлению муниципального земельного контроля, проверок соблюдения и исполнения должностными лицами, проводящими проверки, положений Регламента, нормативных правовых актов Российской Федерации, касающихся осуществления муниципального земельного контроля.</w:t>
      </w:r>
    </w:p>
    <w:p w:rsidR="00B24226" w:rsidRDefault="00B24226" w:rsidP="00B24226">
      <w:pPr>
        <w:widowControl w:val="0"/>
        <w:tabs>
          <w:tab w:val="left" w:pos="1134"/>
        </w:tabs>
        <w:autoSpaceDE w:val="0"/>
        <w:spacing w:after="0"/>
        <w:jc w:val="center"/>
        <w:rPr>
          <w:rFonts w:ascii="Times New Roman" w:hAnsi="Times New Roman" w:cs="Times New Roman"/>
          <w:sz w:val="28"/>
          <w:szCs w:val="28"/>
        </w:rPr>
      </w:pPr>
    </w:p>
    <w:p w:rsidR="00B24226" w:rsidRDefault="00B24226" w:rsidP="00B24226">
      <w:pPr>
        <w:widowControl w:val="0"/>
        <w:tabs>
          <w:tab w:val="left" w:pos="1134"/>
        </w:tabs>
        <w:autoSpaceDE w:val="0"/>
        <w:spacing w:after="0"/>
        <w:jc w:val="center"/>
      </w:pPr>
      <w:r>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осуществления муниципального земельного контроля, в том числе порядок и формы контроля за полнотой и качеством осуществления муниципального земельного контроля </w:t>
      </w:r>
    </w:p>
    <w:p w:rsidR="00B24226" w:rsidRDefault="00B24226" w:rsidP="00B24226">
      <w:pPr>
        <w:widowControl w:val="0"/>
        <w:tabs>
          <w:tab w:val="left" w:pos="1134"/>
        </w:tabs>
        <w:autoSpaceDE w:val="0"/>
        <w:spacing w:after="0"/>
        <w:ind w:firstLine="567"/>
        <w:jc w:val="both"/>
        <w:rPr>
          <w:rFonts w:ascii="Times New Roman" w:hAnsi="Times New Roman" w:cs="Times New Roman"/>
          <w:sz w:val="28"/>
          <w:szCs w:val="28"/>
        </w:rPr>
      </w:pPr>
    </w:p>
    <w:p w:rsidR="00B24226" w:rsidRDefault="00FB5236" w:rsidP="00E930A8">
      <w:pPr>
        <w:widowControl w:val="0"/>
        <w:tabs>
          <w:tab w:val="left" w:pos="1134"/>
        </w:tabs>
        <w:autoSpaceDE w:val="0"/>
        <w:spacing w:after="0"/>
        <w:ind w:firstLine="709"/>
        <w:jc w:val="both"/>
      </w:pPr>
      <w:r>
        <w:rPr>
          <w:rFonts w:ascii="Times New Roman" w:hAnsi="Times New Roman" w:cs="Times New Roman"/>
          <w:sz w:val="28"/>
          <w:szCs w:val="28"/>
        </w:rPr>
        <w:t>148</w:t>
      </w:r>
      <w:r w:rsidR="00B24226">
        <w:rPr>
          <w:rFonts w:ascii="Times New Roman" w:hAnsi="Times New Roman" w:cs="Times New Roman"/>
          <w:sz w:val="28"/>
          <w:szCs w:val="28"/>
        </w:rPr>
        <w:t xml:space="preserve">. Контроль за полнотой и качеством осуществления муниципального земельного контроля включает в себя проведение проверок и устранение в случае выявления нарушений прав проверяемых лиц, а также рассмотрение, принятие решений и подготовку ответов на их обращения, содержащие жалобы на действия (бездействие) должностных лиц </w:t>
      </w:r>
      <w:r w:rsidR="005F1638">
        <w:rPr>
          <w:rFonts w:ascii="Times New Roman" w:hAnsi="Times New Roman" w:cs="Times New Roman"/>
          <w:color w:val="000000"/>
          <w:sz w:val="28"/>
          <w:szCs w:val="28"/>
        </w:rPr>
        <w:t>Комитета по управлению имуществом Талдомского городского округа</w:t>
      </w:r>
      <w:r w:rsidR="00B24226">
        <w:rPr>
          <w:rFonts w:ascii="Times New Roman" w:hAnsi="Times New Roman" w:cs="Times New Roman"/>
          <w:color w:val="000000"/>
          <w:sz w:val="28"/>
          <w:szCs w:val="28"/>
        </w:rPr>
        <w:t>,</w:t>
      </w:r>
      <w:r w:rsidR="00B24226">
        <w:rPr>
          <w:rFonts w:ascii="Times New Roman" w:hAnsi="Times New Roman" w:cs="Times New Roman"/>
          <w:sz w:val="28"/>
          <w:szCs w:val="28"/>
        </w:rPr>
        <w:t xml:space="preserve"> ответственных за исполнение муниципальной функции.</w:t>
      </w:r>
    </w:p>
    <w:p w:rsidR="00B24226" w:rsidRDefault="00B24226" w:rsidP="00B24226">
      <w:pPr>
        <w:widowControl w:val="0"/>
        <w:tabs>
          <w:tab w:val="left" w:pos="1134"/>
        </w:tabs>
        <w:autoSpaceDE w:val="0"/>
        <w:spacing w:after="0"/>
        <w:ind w:firstLine="567"/>
        <w:jc w:val="both"/>
        <w:rPr>
          <w:rFonts w:ascii="Times New Roman" w:hAnsi="Times New Roman" w:cs="Times New Roman"/>
          <w:sz w:val="28"/>
          <w:szCs w:val="28"/>
        </w:rPr>
      </w:pPr>
    </w:p>
    <w:p w:rsidR="00B24226" w:rsidRPr="007A42E8" w:rsidRDefault="00FB5236" w:rsidP="00CB779E">
      <w:pPr>
        <w:widowControl w:val="0"/>
        <w:tabs>
          <w:tab w:val="left" w:pos="1134"/>
        </w:tabs>
        <w:autoSpaceDE w:val="0"/>
        <w:spacing w:after="0"/>
        <w:ind w:firstLine="709"/>
        <w:jc w:val="both"/>
      </w:pPr>
      <w:r>
        <w:rPr>
          <w:rFonts w:ascii="Times New Roman" w:hAnsi="Times New Roman" w:cs="Times New Roman"/>
          <w:sz w:val="28"/>
          <w:szCs w:val="28"/>
        </w:rPr>
        <w:t>149</w:t>
      </w:r>
      <w:r w:rsidR="00B24226" w:rsidRPr="007A42E8">
        <w:rPr>
          <w:rFonts w:ascii="Times New Roman" w:hAnsi="Times New Roman" w:cs="Times New Roman"/>
          <w:sz w:val="28"/>
          <w:szCs w:val="28"/>
        </w:rPr>
        <w:t>.</w:t>
      </w:r>
      <w:r w:rsidR="00B24226">
        <w:rPr>
          <w:rFonts w:ascii="Times New Roman" w:hAnsi="Times New Roman" w:cs="Times New Roman"/>
          <w:sz w:val="28"/>
          <w:szCs w:val="28"/>
        </w:rPr>
        <w:t xml:space="preserve"> </w:t>
      </w:r>
      <w:r w:rsidR="00B24226" w:rsidRPr="007A42E8">
        <w:rPr>
          <w:rFonts w:ascii="Times New Roman" w:hAnsi="Times New Roman" w:cs="Times New Roman"/>
          <w:sz w:val="28"/>
          <w:szCs w:val="28"/>
        </w:rPr>
        <w:t>В целях проверки полноты и качества осуществления муниципального земельного контроля проводятся плановые и внеплановые проверки.</w:t>
      </w:r>
    </w:p>
    <w:p w:rsidR="00B24226" w:rsidRPr="007A42E8" w:rsidRDefault="00B24226" w:rsidP="00CB779E">
      <w:pPr>
        <w:widowControl w:val="0"/>
        <w:tabs>
          <w:tab w:val="left" w:pos="1134"/>
        </w:tabs>
        <w:autoSpaceDE w:val="0"/>
        <w:spacing w:after="0"/>
        <w:ind w:firstLine="709"/>
        <w:jc w:val="both"/>
      </w:pPr>
      <w:r w:rsidRPr="007A42E8">
        <w:rPr>
          <w:rFonts w:ascii="Times New Roman" w:hAnsi="Times New Roman" w:cs="Times New Roman"/>
          <w:sz w:val="28"/>
          <w:szCs w:val="28"/>
        </w:rPr>
        <w:t>При проверке рассматриваются либо все вопросы, связанные с осуществлением муниципального земельного контроля (комплексные проверки), либо отдельные аспекты (тематические проверки). Проверка также проводится по конкретному обращению.</w:t>
      </w:r>
    </w:p>
    <w:p w:rsidR="00B24226" w:rsidRDefault="00B24226" w:rsidP="00B24226">
      <w:pPr>
        <w:widowControl w:val="0"/>
        <w:tabs>
          <w:tab w:val="left" w:pos="1276"/>
        </w:tabs>
        <w:autoSpaceDE w:val="0"/>
        <w:spacing w:after="0"/>
        <w:jc w:val="both"/>
        <w:rPr>
          <w:rFonts w:ascii="Times New Roman" w:hAnsi="Times New Roman" w:cs="Times New Roman"/>
          <w:sz w:val="28"/>
          <w:szCs w:val="28"/>
          <w:highlight w:val="darkMagenta"/>
        </w:rPr>
      </w:pPr>
    </w:p>
    <w:p w:rsidR="00B24226" w:rsidRDefault="00B24226" w:rsidP="00B24226">
      <w:pPr>
        <w:widowControl w:val="0"/>
        <w:tabs>
          <w:tab w:val="left" w:pos="1134"/>
        </w:tabs>
        <w:autoSpaceDE w:val="0"/>
        <w:spacing w:after="0"/>
        <w:jc w:val="center"/>
      </w:pPr>
      <w:r>
        <w:rPr>
          <w:rFonts w:ascii="Times New Roman" w:hAnsi="Times New Roman" w:cs="Times New Roman"/>
          <w:sz w:val="28"/>
          <w:szCs w:val="28"/>
        </w:rPr>
        <w:t>Ответственность должностных лиц органа муниципального земельного контроля за решения и действия (бездействие), принимаемые (осуществляемые) ими в ходе осуществления муниципального земельного контроля</w:t>
      </w:r>
    </w:p>
    <w:p w:rsidR="00B24226" w:rsidRDefault="00B24226" w:rsidP="00B24226">
      <w:pPr>
        <w:widowControl w:val="0"/>
        <w:tabs>
          <w:tab w:val="left" w:pos="1134"/>
        </w:tabs>
        <w:autoSpaceDE w:val="0"/>
        <w:spacing w:after="0"/>
        <w:ind w:firstLine="709"/>
        <w:jc w:val="both"/>
        <w:rPr>
          <w:rFonts w:ascii="Times New Roman" w:hAnsi="Times New Roman" w:cs="Times New Roman"/>
          <w:sz w:val="28"/>
          <w:szCs w:val="28"/>
        </w:rPr>
      </w:pPr>
    </w:p>
    <w:p w:rsidR="00B24226" w:rsidRDefault="00FB5236" w:rsidP="00E930A8">
      <w:pPr>
        <w:widowControl w:val="0"/>
        <w:tabs>
          <w:tab w:val="left" w:pos="1134"/>
        </w:tabs>
        <w:autoSpaceDE w:val="0"/>
        <w:spacing w:after="0"/>
        <w:ind w:firstLine="709"/>
        <w:jc w:val="both"/>
      </w:pPr>
      <w:r>
        <w:rPr>
          <w:rFonts w:ascii="Times New Roman" w:hAnsi="Times New Roman" w:cs="Times New Roman"/>
          <w:sz w:val="28"/>
          <w:szCs w:val="28"/>
        </w:rPr>
        <w:t>150</w:t>
      </w:r>
      <w:r w:rsidR="00B24226">
        <w:rPr>
          <w:rFonts w:ascii="Times New Roman" w:hAnsi="Times New Roman" w:cs="Times New Roman"/>
          <w:sz w:val="28"/>
          <w:szCs w:val="28"/>
        </w:rPr>
        <w:t xml:space="preserve">. По результатам проведенных проверок, в случае выявления нарушений соблюдения положений Регламента и иных нормативных правовых актов, устанавливающих требования к исполнению муниципальной функции, виновные должностные лица </w:t>
      </w:r>
      <w:r w:rsidR="005F1638">
        <w:rPr>
          <w:rFonts w:ascii="Times New Roman" w:hAnsi="Times New Roman" w:cs="Times New Roman"/>
          <w:color w:val="000000"/>
          <w:sz w:val="28"/>
          <w:szCs w:val="28"/>
        </w:rPr>
        <w:t>Комитета по управлению имуществом администрации Талдомского городского округа</w:t>
      </w:r>
      <w:r w:rsidR="00B24226">
        <w:rPr>
          <w:rFonts w:ascii="Times New Roman" w:hAnsi="Times New Roman" w:cs="Times New Roman"/>
          <w:color w:val="000000"/>
          <w:sz w:val="28"/>
          <w:szCs w:val="28"/>
        </w:rPr>
        <w:t xml:space="preserve">  </w:t>
      </w:r>
      <w:r w:rsidR="00B24226">
        <w:rPr>
          <w:rFonts w:ascii="Times New Roman" w:hAnsi="Times New Roman" w:cs="Times New Roman"/>
          <w:sz w:val="28"/>
          <w:szCs w:val="28"/>
        </w:rPr>
        <w:t>несут персональную ответственность за решения и действия (бездействие), принимаемые (осуществляемые) в ходе осуществления муниципального земельного контроля.</w:t>
      </w:r>
    </w:p>
    <w:p w:rsidR="00B24226" w:rsidRDefault="00B24226" w:rsidP="00B24226">
      <w:pPr>
        <w:widowControl w:val="0"/>
        <w:tabs>
          <w:tab w:val="left" w:pos="1134"/>
        </w:tabs>
        <w:autoSpaceDE w:val="0"/>
        <w:spacing w:after="0"/>
        <w:ind w:firstLine="709"/>
        <w:jc w:val="both"/>
        <w:rPr>
          <w:rFonts w:ascii="Times New Roman" w:hAnsi="Times New Roman" w:cs="Times New Roman"/>
          <w:sz w:val="28"/>
          <w:szCs w:val="28"/>
        </w:rPr>
      </w:pPr>
    </w:p>
    <w:p w:rsidR="00B24226" w:rsidRDefault="00FB5236" w:rsidP="00E930A8">
      <w:pPr>
        <w:widowControl w:val="0"/>
        <w:tabs>
          <w:tab w:val="left" w:pos="1134"/>
        </w:tabs>
        <w:autoSpaceDE w:val="0"/>
        <w:spacing w:after="0"/>
        <w:ind w:firstLine="709"/>
        <w:jc w:val="both"/>
      </w:pPr>
      <w:r>
        <w:rPr>
          <w:rFonts w:ascii="Times New Roman" w:hAnsi="Times New Roman" w:cs="Times New Roman"/>
          <w:sz w:val="28"/>
          <w:szCs w:val="28"/>
        </w:rPr>
        <w:t>151</w:t>
      </w:r>
      <w:r w:rsidR="00B24226">
        <w:rPr>
          <w:rFonts w:ascii="Times New Roman" w:hAnsi="Times New Roman" w:cs="Times New Roman"/>
          <w:sz w:val="28"/>
          <w:szCs w:val="28"/>
        </w:rPr>
        <w:t xml:space="preserve">. Персональная ответственность должностных лиц </w:t>
      </w:r>
      <w:r w:rsidR="005F1638">
        <w:rPr>
          <w:rFonts w:ascii="Times New Roman" w:hAnsi="Times New Roman" w:cs="Times New Roman"/>
          <w:color w:val="000000"/>
          <w:sz w:val="28"/>
          <w:szCs w:val="28"/>
        </w:rPr>
        <w:t xml:space="preserve">Комитета по управлению имуществом администрации Талдомского городского округа </w:t>
      </w:r>
      <w:r w:rsidR="00B24226">
        <w:rPr>
          <w:rFonts w:ascii="Times New Roman" w:hAnsi="Times New Roman" w:cs="Times New Roman"/>
          <w:sz w:val="28"/>
          <w:szCs w:val="28"/>
        </w:rPr>
        <w:t>закрепляется в их должностных регламентах в соответствии с требованиями законодательства Российской Федерации.</w:t>
      </w:r>
    </w:p>
    <w:p w:rsidR="00B24226" w:rsidRDefault="00B24226" w:rsidP="00B24226">
      <w:pPr>
        <w:widowControl w:val="0"/>
        <w:tabs>
          <w:tab w:val="left" w:pos="1134"/>
        </w:tabs>
        <w:autoSpaceDE w:val="0"/>
        <w:spacing w:after="0"/>
        <w:ind w:firstLine="709"/>
        <w:jc w:val="both"/>
      </w:pPr>
      <w:r>
        <w:rPr>
          <w:rFonts w:ascii="Times New Roman" w:hAnsi="Times New Roman" w:cs="Times New Roman"/>
          <w:sz w:val="28"/>
          <w:szCs w:val="28"/>
        </w:rPr>
        <w:t>Руководитель структурного подразделения, ответственного за прием документов, несет персональную ответственность за соблюдение сроков и порядка приема документов, правильность внесения записи в книгу учета входящих документов.</w:t>
      </w:r>
    </w:p>
    <w:p w:rsidR="00B24226" w:rsidRDefault="00B24226" w:rsidP="00B24226">
      <w:pPr>
        <w:widowControl w:val="0"/>
        <w:tabs>
          <w:tab w:val="left" w:pos="1134"/>
        </w:tabs>
        <w:autoSpaceDE w:val="0"/>
        <w:spacing w:after="0"/>
        <w:ind w:firstLine="709"/>
        <w:jc w:val="both"/>
      </w:pPr>
      <w:r>
        <w:rPr>
          <w:rFonts w:ascii="Times New Roman" w:hAnsi="Times New Roman" w:cs="Times New Roman"/>
          <w:sz w:val="28"/>
          <w:szCs w:val="28"/>
        </w:rPr>
        <w:t>Руководитель структурного подразделения, ответственного за выдачу информации, несет персональную ответственность за соблюдение сроков и порядка предоставления информации.</w:t>
      </w:r>
    </w:p>
    <w:p w:rsidR="00B24226" w:rsidRDefault="00B24226" w:rsidP="00B24226">
      <w:pPr>
        <w:widowControl w:val="0"/>
        <w:tabs>
          <w:tab w:val="left" w:pos="1134"/>
        </w:tabs>
        <w:autoSpaceDE w:val="0"/>
        <w:spacing w:after="0"/>
        <w:ind w:firstLine="709"/>
        <w:jc w:val="both"/>
      </w:pPr>
      <w:r>
        <w:rPr>
          <w:rFonts w:ascii="Times New Roman" w:hAnsi="Times New Roman" w:cs="Times New Roman"/>
          <w:sz w:val="28"/>
          <w:szCs w:val="28"/>
        </w:rPr>
        <w:t xml:space="preserve">Должностные лица </w:t>
      </w:r>
      <w:r w:rsidR="00A429A8">
        <w:rPr>
          <w:rFonts w:ascii="Times New Roman" w:hAnsi="Times New Roman" w:cs="Times New Roman"/>
          <w:color w:val="000000"/>
          <w:sz w:val="28"/>
          <w:szCs w:val="28"/>
        </w:rPr>
        <w:t>Комитета по управлению имуществом администрации Талдомского городского округа</w:t>
      </w:r>
      <w:r>
        <w:rPr>
          <w:rFonts w:ascii="Times New Roman" w:hAnsi="Times New Roman" w:cs="Times New Roman"/>
          <w:color w:val="000000"/>
          <w:sz w:val="28"/>
          <w:szCs w:val="28"/>
        </w:rPr>
        <w:t>, ответственные</w:t>
      </w:r>
      <w:r>
        <w:rPr>
          <w:rFonts w:ascii="Times New Roman" w:hAnsi="Times New Roman" w:cs="Times New Roman"/>
          <w:sz w:val="28"/>
          <w:szCs w:val="28"/>
        </w:rPr>
        <w:t xml:space="preserve"> за проведение проверок, несут персональную ответственность за полноту и качество выполнения работ, установленных программами проверок.</w:t>
      </w:r>
    </w:p>
    <w:p w:rsidR="00B24226" w:rsidRDefault="00B24226" w:rsidP="00B24226">
      <w:pPr>
        <w:widowControl w:val="0"/>
        <w:tabs>
          <w:tab w:val="left" w:pos="1134"/>
        </w:tabs>
        <w:autoSpaceDE w:val="0"/>
        <w:spacing w:after="0"/>
        <w:ind w:firstLine="709"/>
        <w:jc w:val="both"/>
      </w:pPr>
      <w:r>
        <w:rPr>
          <w:rFonts w:ascii="Times New Roman" w:hAnsi="Times New Roman" w:cs="Times New Roman"/>
          <w:color w:val="000000"/>
          <w:sz w:val="28"/>
          <w:szCs w:val="28"/>
        </w:rPr>
        <w:t xml:space="preserve">Руководитель, заместитель руководителя </w:t>
      </w:r>
      <w:r w:rsidR="00A429A8">
        <w:rPr>
          <w:rFonts w:ascii="Times New Roman" w:hAnsi="Times New Roman" w:cs="Times New Roman"/>
          <w:color w:val="000000"/>
          <w:sz w:val="28"/>
          <w:szCs w:val="28"/>
        </w:rPr>
        <w:t>администрации Талдомского городского округа Московской области</w:t>
      </w:r>
      <w:r>
        <w:rPr>
          <w:rFonts w:ascii="Times New Roman" w:hAnsi="Times New Roman" w:cs="Times New Roman"/>
          <w:color w:val="000000"/>
          <w:sz w:val="28"/>
          <w:szCs w:val="28"/>
        </w:rPr>
        <w:t xml:space="preserve">, </w:t>
      </w:r>
      <w:r w:rsidR="00A429A8">
        <w:rPr>
          <w:rFonts w:ascii="Times New Roman" w:hAnsi="Times New Roman" w:cs="Times New Roman"/>
          <w:color w:val="000000"/>
          <w:sz w:val="28"/>
          <w:szCs w:val="28"/>
        </w:rPr>
        <w:t>председатель</w:t>
      </w:r>
      <w:r>
        <w:rPr>
          <w:rFonts w:ascii="Times New Roman" w:hAnsi="Times New Roman" w:cs="Times New Roman"/>
          <w:color w:val="000000"/>
          <w:sz w:val="28"/>
          <w:szCs w:val="28"/>
        </w:rPr>
        <w:t xml:space="preserve"> </w:t>
      </w:r>
      <w:r w:rsidR="00A429A8">
        <w:rPr>
          <w:rFonts w:ascii="Times New Roman" w:hAnsi="Times New Roman" w:cs="Times New Roman"/>
          <w:color w:val="000000"/>
          <w:sz w:val="28"/>
          <w:szCs w:val="28"/>
        </w:rPr>
        <w:t xml:space="preserve">Комитета по управлению имуществом администрации Талдомского городского округа </w:t>
      </w:r>
      <w:r>
        <w:rPr>
          <w:rFonts w:ascii="Times New Roman" w:hAnsi="Times New Roman" w:cs="Times New Roman"/>
          <w:sz w:val="28"/>
          <w:szCs w:val="28"/>
        </w:rPr>
        <w:t>несут персональную ответственность за организацию и обеспечение исполнения муниципальной функции.</w:t>
      </w:r>
    </w:p>
    <w:p w:rsidR="00B24226" w:rsidRDefault="00B24226" w:rsidP="00B24226">
      <w:pPr>
        <w:widowControl w:val="0"/>
        <w:tabs>
          <w:tab w:val="left" w:pos="1134"/>
        </w:tabs>
        <w:autoSpaceDE w:val="0"/>
        <w:spacing w:after="0"/>
        <w:ind w:firstLine="709"/>
        <w:jc w:val="both"/>
        <w:rPr>
          <w:rFonts w:ascii="Times New Roman" w:hAnsi="Times New Roman" w:cs="Times New Roman"/>
          <w:sz w:val="28"/>
          <w:szCs w:val="28"/>
        </w:rPr>
      </w:pPr>
    </w:p>
    <w:p w:rsidR="00B24226" w:rsidRDefault="00B24226" w:rsidP="00B24226">
      <w:pPr>
        <w:widowControl w:val="0"/>
        <w:tabs>
          <w:tab w:val="left" w:pos="1134"/>
        </w:tabs>
        <w:autoSpaceDE w:val="0"/>
        <w:spacing w:after="0"/>
        <w:ind w:firstLine="709"/>
        <w:jc w:val="center"/>
      </w:pPr>
      <w:r>
        <w:rPr>
          <w:rFonts w:ascii="Times New Roman" w:hAnsi="Times New Roman" w:cs="Times New Roman"/>
          <w:sz w:val="28"/>
          <w:szCs w:val="28"/>
        </w:rPr>
        <w:t>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B24226" w:rsidRDefault="00B24226" w:rsidP="00B24226">
      <w:pPr>
        <w:widowControl w:val="0"/>
        <w:tabs>
          <w:tab w:val="left" w:pos="1134"/>
        </w:tabs>
        <w:autoSpaceDE w:val="0"/>
        <w:spacing w:after="0"/>
        <w:ind w:firstLine="709"/>
        <w:jc w:val="both"/>
        <w:rPr>
          <w:rFonts w:ascii="Times New Roman" w:hAnsi="Times New Roman" w:cs="Times New Roman"/>
          <w:sz w:val="28"/>
          <w:szCs w:val="28"/>
        </w:rPr>
      </w:pPr>
    </w:p>
    <w:p w:rsidR="00B24226" w:rsidRDefault="00FB5236" w:rsidP="00E930A8">
      <w:pPr>
        <w:widowControl w:val="0"/>
        <w:tabs>
          <w:tab w:val="left" w:pos="1276"/>
        </w:tabs>
        <w:autoSpaceDE w:val="0"/>
        <w:spacing w:after="0"/>
        <w:ind w:firstLine="709"/>
        <w:jc w:val="both"/>
      </w:pPr>
      <w:r>
        <w:rPr>
          <w:rFonts w:ascii="Times New Roman" w:hAnsi="Times New Roman" w:cs="Times New Roman"/>
          <w:sz w:val="28"/>
          <w:szCs w:val="28"/>
        </w:rPr>
        <w:t>152</w:t>
      </w:r>
      <w:r w:rsidR="00B24226">
        <w:rPr>
          <w:rFonts w:ascii="Times New Roman" w:hAnsi="Times New Roman" w:cs="Times New Roman"/>
          <w:sz w:val="28"/>
          <w:szCs w:val="28"/>
        </w:rPr>
        <w:t xml:space="preserve">. Контроль за осуществлением муниципального земельного контроля со стороны граждан, их объединений и организаций является самостоятельной формой контроля и осуществляется путем направления обращений в </w:t>
      </w:r>
      <w:r w:rsidR="00A429A8">
        <w:rPr>
          <w:rFonts w:ascii="Times New Roman" w:hAnsi="Times New Roman" w:cs="Times New Roman"/>
          <w:sz w:val="28"/>
          <w:szCs w:val="28"/>
        </w:rPr>
        <w:t>администрацию Талдомского городского округа</w:t>
      </w:r>
      <w:r w:rsidR="00B24226">
        <w:rPr>
          <w:rFonts w:ascii="Times New Roman" w:hAnsi="Times New Roman" w:cs="Times New Roman"/>
          <w:sz w:val="28"/>
          <w:szCs w:val="28"/>
        </w:rPr>
        <w:t>, а также путем обжалования действий (бездействия) и решений, осуществляемых (принятых) в ходе проведения проверок в вышестоящие органы государственной власти и судебные органы.</w:t>
      </w:r>
    </w:p>
    <w:p w:rsidR="00B24226" w:rsidRDefault="00B24226" w:rsidP="00B24226">
      <w:pPr>
        <w:widowControl w:val="0"/>
        <w:tabs>
          <w:tab w:val="left" w:pos="1276"/>
        </w:tabs>
        <w:autoSpaceDE w:val="0"/>
        <w:spacing w:after="0"/>
        <w:rPr>
          <w:rFonts w:ascii="Times New Roman" w:hAnsi="Times New Roman" w:cs="Times New Roman"/>
          <w:b/>
          <w:bCs/>
          <w:sz w:val="28"/>
          <w:szCs w:val="28"/>
          <w:highlight w:val="green"/>
        </w:rPr>
      </w:pPr>
    </w:p>
    <w:p w:rsidR="00B24226" w:rsidRDefault="00B24226" w:rsidP="00B24226">
      <w:pPr>
        <w:widowControl w:val="0"/>
        <w:tabs>
          <w:tab w:val="left" w:pos="1276"/>
        </w:tabs>
        <w:autoSpaceDE w:val="0"/>
        <w:spacing w:after="0"/>
        <w:jc w:val="center"/>
        <w:rPr>
          <w:rFonts w:ascii="Times New Roman" w:hAnsi="Times New Roman" w:cs="Times New Roman"/>
          <w:b/>
          <w:bCs/>
          <w:sz w:val="28"/>
          <w:szCs w:val="28"/>
        </w:rPr>
      </w:pPr>
    </w:p>
    <w:p w:rsidR="00B24226" w:rsidRDefault="00B24226" w:rsidP="00B24226">
      <w:pPr>
        <w:widowControl w:val="0"/>
        <w:tabs>
          <w:tab w:val="left" w:pos="1276"/>
        </w:tabs>
        <w:autoSpaceDE w:val="0"/>
        <w:spacing w:after="0"/>
        <w:jc w:val="center"/>
        <w:rPr>
          <w:rFonts w:ascii="Times New Roman" w:hAnsi="Times New Roman" w:cs="Times New Roman"/>
          <w:b/>
          <w:bCs/>
          <w:sz w:val="28"/>
          <w:szCs w:val="28"/>
        </w:rPr>
      </w:pPr>
    </w:p>
    <w:p w:rsidR="00B24226" w:rsidRDefault="00B24226" w:rsidP="00B24226">
      <w:pPr>
        <w:widowControl w:val="0"/>
        <w:tabs>
          <w:tab w:val="left" w:pos="1276"/>
        </w:tabs>
        <w:autoSpaceDE w:val="0"/>
        <w:spacing w:after="0"/>
        <w:jc w:val="center"/>
        <w:rPr>
          <w:rFonts w:ascii="Times New Roman" w:hAnsi="Times New Roman" w:cs="Times New Roman"/>
          <w:b/>
          <w:bCs/>
          <w:sz w:val="28"/>
          <w:szCs w:val="28"/>
        </w:rPr>
      </w:pPr>
    </w:p>
    <w:p w:rsidR="00B24226" w:rsidRDefault="00B24226" w:rsidP="00B24226">
      <w:pPr>
        <w:widowControl w:val="0"/>
        <w:tabs>
          <w:tab w:val="left" w:pos="1276"/>
        </w:tabs>
        <w:autoSpaceDE w:val="0"/>
        <w:spacing w:after="0"/>
        <w:jc w:val="center"/>
      </w:pPr>
      <w:r>
        <w:rPr>
          <w:rFonts w:ascii="Times New Roman" w:hAnsi="Times New Roman" w:cs="Times New Roman"/>
          <w:b/>
          <w:bCs/>
          <w:sz w:val="28"/>
          <w:szCs w:val="28"/>
          <w:lang w:val="en-US"/>
        </w:rPr>
        <w:t>V</w:t>
      </w:r>
      <w:r>
        <w:rPr>
          <w:rFonts w:ascii="Times New Roman" w:hAnsi="Times New Roman" w:cs="Times New Roman"/>
          <w:b/>
          <w:bCs/>
          <w:sz w:val="28"/>
          <w:szCs w:val="28"/>
        </w:rPr>
        <w:t>. Досудебный (внесудебный) порядок обжалования решений и действий (бездействия) органа муниципального земельного контроля,</w:t>
      </w:r>
      <w:r>
        <w:t xml:space="preserve"> </w:t>
      </w:r>
    </w:p>
    <w:p w:rsidR="00B24226" w:rsidRDefault="00B24226" w:rsidP="00B24226">
      <w:pPr>
        <w:widowControl w:val="0"/>
        <w:tabs>
          <w:tab w:val="left" w:pos="1276"/>
        </w:tabs>
        <w:autoSpaceDE w:val="0"/>
        <w:spacing w:after="0"/>
        <w:jc w:val="center"/>
      </w:pPr>
      <w:r>
        <w:rPr>
          <w:rFonts w:ascii="Times New Roman" w:hAnsi="Times New Roman" w:cs="Times New Roman"/>
          <w:b/>
          <w:bCs/>
          <w:sz w:val="28"/>
          <w:szCs w:val="28"/>
        </w:rPr>
        <w:t>а также должностных лиц органа муниципального земельного контроля.</w:t>
      </w:r>
    </w:p>
    <w:p w:rsidR="00B24226" w:rsidRDefault="00B24226" w:rsidP="00B24226">
      <w:pPr>
        <w:widowControl w:val="0"/>
        <w:tabs>
          <w:tab w:val="left" w:pos="1276"/>
        </w:tabs>
        <w:autoSpaceDE w:val="0"/>
        <w:spacing w:after="0"/>
        <w:ind w:firstLine="709"/>
        <w:jc w:val="center"/>
        <w:rPr>
          <w:rFonts w:ascii="Times New Roman" w:hAnsi="Times New Roman" w:cs="Times New Roman"/>
          <w:b/>
          <w:bCs/>
          <w:sz w:val="28"/>
          <w:szCs w:val="28"/>
        </w:rPr>
      </w:pPr>
    </w:p>
    <w:p w:rsidR="00B24226" w:rsidRDefault="00B24226" w:rsidP="00B24226">
      <w:pPr>
        <w:widowControl w:val="0"/>
        <w:tabs>
          <w:tab w:val="left" w:pos="1276"/>
        </w:tabs>
        <w:autoSpaceDE w:val="0"/>
        <w:spacing w:after="0"/>
        <w:jc w:val="center"/>
      </w:pPr>
      <w:r>
        <w:rPr>
          <w:rFonts w:ascii="Times New Roman" w:hAnsi="Times New Roman" w:cs="Times New Roman"/>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земельного контроля </w:t>
      </w:r>
    </w:p>
    <w:p w:rsidR="00B24226" w:rsidRDefault="00B24226" w:rsidP="00B24226">
      <w:pPr>
        <w:widowControl w:val="0"/>
        <w:tabs>
          <w:tab w:val="left" w:pos="1276"/>
        </w:tabs>
        <w:autoSpaceDE w:val="0"/>
        <w:spacing w:after="0"/>
        <w:jc w:val="center"/>
      </w:pPr>
      <w:r>
        <w:rPr>
          <w:rFonts w:ascii="Times New Roman" w:hAnsi="Times New Roman" w:cs="Times New Roman"/>
          <w:sz w:val="28"/>
          <w:szCs w:val="28"/>
        </w:rPr>
        <w:t>(далее - жалоба)</w:t>
      </w:r>
    </w:p>
    <w:p w:rsidR="00B24226" w:rsidRDefault="00B24226" w:rsidP="00B24226">
      <w:pPr>
        <w:widowControl w:val="0"/>
        <w:tabs>
          <w:tab w:val="left" w:pos="1276"/>
        </w:tabs>
        <w:autoSpaceDE w:val="0"/>
        <w:spacing w:after="0"/>
        <w:jc w:val="both"/>
        <w:rPr>
          <w:rFonts w:ascii="Times New Roman" w:hAnsi="Times New Roman" w:cs="Times New Roman"/>
          <w:sz w:val="28"/>
          <w:szCs w:val="28"/>
        </w:rPr>
      </w:pPr>
    </w:p>
    <w:p w:rsidR="00B24226" w:rsidRDefault="00FB5236" w:rsidP="00E930A8">
      <w:pPr>
        <w:widowControl w:val="0"/>
        <w:tabs>
          <w:tab w:val="left" w:pos="1276"/>
        </w:tabs>
        <w:autoSpaceDE w:val="0"/>
        <w:spacing w:after="0"/>
        <w:ind w:firstLine="709"/>
        <w:jc w:val="both"/>
      </w:pPr>
      <w:r>
        <w:rPr>
          <w:rFonts w:ascii="Times New Roman" w:hAnsi="Times New Roman" w:cs="Times New Roman"/>
          <w:sz w:val="28"/>
          <w:szCs w:val="28"/>
        </w:rPr>
        <w:t>153</w:t>
      </w:r>
      <w:r w:rsidR="00B24226">
        <w:rPr>
          <w:rFonts w:ascii="Times New Roman" w:hAnsi="Times New Roman" w:cs="Times New Roman"/>
          <w:sz w:val="28"/>
          <w:szCs w:val="28"/>
        </w:rPr>
        <w:t>. Заявитель вправе в досудебном (внесудебном) порядке обжаловать действия (бездействие) и решения, принятые в ходе осуществления муниципального земельно</w:t>
      </w:r>
      <w:r w:rsidR="00A429A8">
        <w:rPr>
          <w:rFonts w:ascii="Times New Roman" w:hAnsi="Times New Roman" w:cs="Times New Roman"/>
          <w:sz w:val="28"/>
          <w:szCs w:val="28"/>
        </w:rPr>
        <w:t xml:space="preserve">го контроля должностными лицами </w:t>
      </w:r>
      <w:r w:rsidR="00A429A8">
        <w:rPr>
          <w:rFonts w:ascii="Times New Roman" w:hAnsi="Times New Roman" w:cs="Times New Roman"/>
          <w:color w:val="000000"/>
          <w:sz w:val="28"/>
          <w:szCs w:val="28"/>
        </w:rPr>
        <w:t>Комитета по управлению имуществом администрации Талдомского городского округа</w:t>
      </w:r>
      <w:r w:rsidR="00B24226">
        <w:rPr>
          <w:rFonts w:ascii="Times New Roman" w:hAnsi="Times New Roman" w:cs="Times New Roman"/>
          <w:sz w:val="28"/>
          <w:szCs w:val="28"/>
        </w:rPr>
        <w:t>, в соответствии с законодательством Российской Федерации.</w:t>
      </w:r>
    </w:p>
    <w:p w:rsidR="00B24226" w:rsidRDefault="00B24226" w:rsidP="00CB779E">
      <w:pPr>
        <w:widowControl w:val="0"/>
        <w:tabs>
          <w:tab w:val="left" w:pos="1276"/>
        </w:tabs>
        <w:autoSpaceDE w:val="0"/>
        <w:spacing w:after="0"/>
        <w:ind w:firstLine="709"/>
        <w:jc w:val="both"/>
      </w:pPr>
      <w:r>
        <w:rPr>
          <w:rFonts w:ascii="Times New Roman" w:hAnsi="Times New Roman" w:cs="Times New Roman"/>
          <w:sz w:val="28"/>
          <w:szCs w:val="28"/>
        </w:rPr>
        <w:t xml:space="preserve">Заявитель вправе обратиться к руководству </w:t>
      </w:r>
      <w:r w:rsidR="00A429A8">
        <w:rPr>
          <w:rFonts w:ascii="Times New Roman" w:hAnsi="Times New Roman" w:cs="Times New Roman"/>
          <w:color w:val="000000"/>
          <w:sz w:val="28"/>
          <w:szCs w:val="28"/>
        </w:rPr>
        <w:t>Комитета по управлению имуществом администрации Талдомского городского округа</w:t>
      </w:r>
      <w:r>
        <w:rPr>
          <w:rFonts w:ascii="Times New Roman" w:hAnsi="Times New Roman" w:cs="Times New Roman"/>
          <w:sz w:val="28"/>
          <w:szCs w:val="28"/>
        </w:rPr>
        <w:t xml:space="preserve">, устно в ходе личного приема, письменно на почтовый адрес </w:t>
      </w:r>
      <w:r w:rsidR="00A429A8" w:rsidRPr="00A429A8">
        <w:rPr>
          <w:rStyle w:val="27"/>
          <w:rFonts w:ascii="Times New Roman" w:hAnsi="Times New Roman" w:cs="Times New Roman"/>
          <w:sz w:val="28"/>
          <w:szCs w:val="28"/>
        </w:rPr>
        <w:t xml:space="preserve">141900, г. Талдом, пл. К. Маркса, </w:t>
      </w:r>
      <w:r w:rsidR="00A429A8">
        <w:rPr>
          <w:rStyle w:val="27"/>
          <w:rFonts w:ascii="Times New Roman" w:hAnsi="Times New Roman" w:cs="Times New Roman"/>
          <w:sz w:val="28"/>
          <w:szCs w:val="28"/>
        </w:rPr>
        <w:t xml:space="preserve">д. </w:t>
      </w:r>
      <w:r w:rsidR="00A429A8" w:rsidRPr="00A429A8">
        <w:rPr>
          <w:rStyle w:val="27"/>
          <w:rFonts w:ascii="Times New Roman" w:hAnsi="Times New Roman" w:cs="Times New Roman"/>
          <w:sz w:val="28"/>
          <w:szCs w:val="28"/>
        </w:rPr>
        <w:t>12</w:t>
      </w:r>
      <w:r>
        <w:rPr>
          <w:rFonts w:ascii="Times New Roman" w:hAnsi="Times New Roman" w:cs="Times New Roman"/>
          <w:sz w:val="28"/>
          <w:szCs w:val="28"/>
        </w:rPr>
        <w:t xml:space="preserve">, или в форме электронного документа на адрес электронной почты </w:t>
      </w:r>
      <w:hyperlink r:id="rId12" w:history="1">
        <w:r w:rsidR="00A429A8" w:rsidRPr="00A429A8">
          <w:rPr>
            <w:rStyle w:val="a6"/>
            <w:rFonts w:ascii="Times New Roman" w:hAnsi="Times New Roman" w:cs="Times New Roman"/>
            <w:color w:val="000000" w:themeColor="text1"/>
            <w:sz w:val="28"/>
            <w:szCs w:val="28"/>
            <w:u w:val="none"/>
            <w:lang w:val="en-US"/>
          </w:rPr>
          <w:t>taldom</w:t>
        </w:r>
        <w:r w:rsidR="00A429A8" w:rsidRPr="00A429A8">
          <w:rPr>
            <w:rStyle w:val="a6"/>
            <w:rFonts w:ascii="Times New Roman" w:hAnsi="Times New Roman" w:cs="Times New Roman"/>
            <w:color w:val="000000" w:themeColor="text1"/>
            <w:sz w:val="28"/>
            <w:szCs w:val="28"/>
            <w:u w:val="none"/>
          </w:rPr>
          <w:t>-</w:t>
        </w:r>
        <w:r w:rsidR="00A429A8" w:rsidRPr="00A429A8">
          <w:rPr>
            <w:rStyle w:val="a6"/>
            <w:rFonts w:ascii="Times New Roman" w:hAnsi="Times New Roman" w:cs="Times New Roman"/>
            <w:color w:val="000000" w:themeColor="text1"/>
            <w:sz w:val="28"/>
            <w:szCs w:val="28"/>
            <w:u w:val="none"/>
            <w:lang w:val="en-US"/>
          </w:rPr>
          <w:t>rayon</w:t>
        </w:r>
        <w:r w:rsidR="00A429A8" w:rsidRPr="00A429A8">
          <w:rPr>
            <w:rStyle w:val="a6"/>
            <w:rFonts w:ascii="Times New Roman" w:hAnsi="Times New Roman" w:cs="Times New Roman"/>
            <w:color w:val="000000" w:themeColor="text1"/>
            <w:sz w:val="28"/>
            <w:szCs w:val="28"/>
            <w:u w:val="none"/>
          </w:rPr>
          <w:t>@</w:t>
        </w:r>
        <w:r w:rsidR="00A429A8" w:rsidRPr="00A429A8">
          <w:rPr>
            <w:rStyle w:val="a6"/>
            <w:rFonts w:ascii="Times New Roman" w:hAnsi="Times New Roman" w:cs="Times New Roman"/>
            <w:color w:val="000000" w:themeColor="text1"/>
            <w:sz w:val="28"/>
            <w:szCs w:val="28"/>
            <w:u w:val="none"/>
            <w:lang w:val="en-US"/>
          </w:rPr>
          <w:t>mail</w:t>
        </w:r>
        <w:r w:rsidR="00A429A8" w:rsidRPr="00A429A8">
          <w:rPr>
            <w:rStyle w:val="a6"/>
            <w:rFonts w:ascii="Times New Roman" w:hAnsi="Times New Roman" w:cs="Times New Roman"/>
            <w:color w:val="000000" w:themeColor="text1"/>
            <w:sz w:val="28"/>
            <w:szCs w:val="28"/>
            <w:u w:val="none"/>
          </w:rPr>
          <w:t>.</w:t>
        </w:r>
        <w:r w:rsidR="00A429A8" w:rsidRPr="00A429A8">
          <w:rPr>
            <w:rStyle w:val="a6"/>
            <w:rFonts w:ascii="Times New Roman" w:hAnsi="Times New Roman" w:cs="Times New Roman"/>
            <w:color w:val="000000" w:themeColor="text1"/>
            <w:sz w:val="28"/>
            <w:szCs w:val="28"/>
            <w:u w:val="none"/>
            <w:lang w:val="en-US"/>
          </w:rPr>
          <w:t>ru</w:t>
        </w:r>
      </w:hyperlink>
      <w:r>
        <w:rPr>
          <w:rFonts w:ascii="Times New Roman" w:hAnsi="Times New Roman" w:cs="Times New Roman"/>
          <w:sz w:val="28"/>
          <w:szCs w:val="28"/>
        </w:rPr>
        <w:t xml:space="preserve">, указанные на Интернет-сайте </w:t>
      </w:r>
      <w:hyperlink r:id="rId13" w:tgtFrame="_blank" w:history="1">
        <w:r w:rsidR="00A429A8" w:rsidRPr="00A429A8">
          <w:rPr>
            <w:rStyle w:val="a6"/>
            <w:rFonts w:ascii="Times New Roman" w:hAnsi="Times New Roman" w:cs="Times New Roman"/>
            <w:color w:val="000000" w:themeColor="text1"/>
            <w:sz w:val="28"/>
            <w:szCs w:val="28"/>
            <w:u w:val="none"/>
          </w:rPr>
          <w:t>www.талдом-район.рф</w:t>
        </w:r>
      </w:hyperlink>
      <w:r w:rsidRPr="00A429A8">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с жалобой на решения, действия (бездействие) должностных лиц </w:t>
      </w:r>
      <w:r w:rsidR="009F1787">
        <w:rPr>
          <w:rFonts w:ascii="Times New Roman" w:hAnsi="Times New Roman" w:cs="Times New Roman"/>
          <w:color w:val="000000"/>
          <w:sz w:val="28"/>
          <w:szCs w:val="28"/>
        </w:rPr>
        <w:t>Комитета по управлению имуществом администрации Талдомского городского округа</w:t>
      </w:r>
      <w:r>
        <w:rPr>
          <w:rFonts w:ascii="Times New Roman" w:hAnsi="Times New Roman" w:cs="Times New Roman"/>
          <w:sz w:val="28"/>
          <w:szCs w:val="28"/>
        </w:rPr>
        <w:t>, в ходе проведения проверок.</w:t>
      </w:r>
    </w:p>
    <w:p w:rsidR="00B24226" w:rsidRDefault="00B24226" w:rsidP="00B24226">
      <w:pPr>
        <w:widowControl w:val="0"/>
        <w:tabs>
          <w:tab w:val="left" w:pos="1276"/>
        </w:tabs>
        <w:autoSpaceDE w:val="0"/>
        <w:spacing w:after="0"/>
        <w:ind w:firstLine="567"/>
        <w:jc w:val="both"/>
      </w:pPr>
      <w:r>
        <w:rPr>
          <w:rFonts w:ascii="Times New Roman" w:hAnsi="Times New Roman" w:cs="Times New Roman"/>
          <w:sz w:val="28"/>
          <w:szCs w:val="28"/>
        </w:rPr>
        <w:t>В жалобе в обязательном порядке указываются:</w:t>
      </w:r>
    </w:p>
    <w:p w:rsidR="00B24226" w:rsidRDefault="00B24226" w:rsidP="00CB779E">
      <w:pPr>
        <w:widowControl w:val="0"/>
        <w:tabs>
          <w:tab w:val="left" w:pos="1276"/>
        </w:tabs>
        <w:autoSpaceDE w:val="0"/>
        <w:spacing w:after="0"/>
        <w:ind w:firstLine="709"/>
        <w:jc w:val="both"/>
      </w:pPr>
      <w:r>
        <w:rPr>
          <w:rFonts w:ascii="Times New Roman" w:hAnsi="Times New Roman" w:cs="Times New Roman"/>
          <w:sz w:val="28"/>
          <w:szCs w:val="28"/>
        </w:rPr>
        <w:t>1) фамилия, имя, отчество (последнее - при наличии) заявителя (наименование юридического лица), подающего жалобу;</w:t>
      </w:r>
    </w:p>
    <w:p w:rsidR="00B24226" w:rsidRDefault="00B24226" w:rsidP="00CB779E">
      <w:pPr>
        <w:widowControl w:val="0"/>
        <w:tabs>
          <w:tab w:val="left" w:pos="1276"/>
        </w:tabs>
        <w:autoSpaceDE w:val="0"/>
        <w:spacing w:after="0"/>
        <w:ind w:firstLine="709"/>
        <w:jc w:val="both"/>
      </w:pPr>
      <w:r>
        <w:rPr>
          <w:rFonts w:ascii="Times New Roman" w:hAnsi="Times New Roman" w:cs="Times New Roman"/>
          <w:sz w:val="28"/>
          <w:szCs w:val="28"/>
        </w:rPr>
        <w:t>2) почтовый адрес (в случае направления жалобы в форме электронного документа - адрес электронной почты, если ответ должен быть направлен в форме электронного документа), по которому должен быть направлен ответ или уведомление о переадресации жалобы;</w:t>
      </w:r>
    </w:p>
    <w:p w:rsidR="00B24226" w:rsidRDefault="00B24226" w:rsidP="00CB779E">
      <w:pPr>
        <w:widowControl w:val="0"/>
        <w:tabs>
          <w:tab w:val="left" w:pos="1276"/>
        </w:tabs>
        <w:autoSpaceDE w:val="0"/>
        <w:spacing w:after="0"/>
        <w:ind w:firstLine="709"/>
        <w:jc w:val="both"/>
      </w:pPr>
      <w:r>
        <w:rPr>
          <w:rFonts w:ascii="Times New Roman" w:hAnsi="Times New Roman" w:cs="Times New Roman"/>
          <w:sz w:val="28"/>
          <w:szCs w:val="28"/>
        </w:rPr>
        <w:t>3) должность, фамилия, имя и отчество (последнее - при наличии) должностного лица (при наличии информации), решение, действие (бездействие) которого нарушает права и законные интересы заявителя;</w:t>
      </w:r>
    </w:p>
    <w:p w:rsidR="00B24226" w:rsidRDefault="00B24226" w:rsidP="00CB779E">
      <w:pPr>
        <w:widowControl w:val="0"/>
        <w:tabs>
          <w:tab w:val="left" w:pos="1276"/>
        </w:tabs>
        <w:autoSpaceDE w:val="0"/>
        <w:spacing w:after="0"/>
        <w:ind w:firstLine="709"/>
        <w:jc w:val="both"/>
      </w:pPr>
      <w:r>
        <w:rPr>
          <w:rFonts w:ascii="Times New Roman" w:hAnsi="Times New Roman" w:cs="Times New Roman"/>
          <w:sz w:val="28"/>
          <w:szCs w:val="28"/>
        </w:rPr>
        <w:t>4) суть нарушения прав и законных интересов, противоправного решения, действия (бездействия);</w:t>
      </w:r>
    </w:p>
    <w:p w:rsidR="00B24226" w:rsidRDefault="00B24226" w:rsidP="00CB779E">
      <w:pPr>
        <w:widowControl w:val="0"/>
        <w:tabs>
          <w:tab w:val="left" w:pos="1276"/>
        </w:tabs>
        <w:autoSpaceDE w:val="0"/>
        <w:spacing w:after="0"/>
        <w:ind w:firstLine="709"/>
        <w:jc w:val="both"/>
      </w:pPr>
      <w:r>
        <w:rPr>
          <w:rFonts w:ascii="Times New Roman" w:hAnsi="Times New Roman" w:cs="Times New Roman"/>
          <w:sz w:val="28"/>
          <w:szCs w:val="28"/>
        </w:rPr>
        <w:t>5) сведения о способе информирования заявителя о принятых мерах по результатам рассмотрения его жалобы;</w:t>
      </w:r>
    </w:p>
    <w:p w:rsidR="00B24226" w:rsidRDefault="00B24226" w:rsidP="00CB779E">
      <w:pPr>
        <w:widowControl w:val="0"/>
        <w:tabs>
          <w:tab w:val="left" w:pos="1276"/>
        </w:tabs>
        <w:autoSpaceDE w:val="0"/>
        <w:spacing w:after="0"/>
        <w:ind w:firstLine="709"/>
        <w:jc w:val="both"/>
      </w:pPr>
      <w:r>
        <w:rPr>
          <w:rFonts w:ascii="Times New Roman" w:hAnsi="Times New Roman" w:cs="Times New Roman"/>
          <w:sz w:val="28"/>
          <w:szCs w:val="28"/>
        </w:rPr>
        <w:t>6) личная подпись заявителя в случае направления жалобы в письменной форме.</w:t>
      </w:r>
    </w:p>
    <w:p w:rsidR="00B24226" w:rsidRDefault="00B24226" w:rsidP="00CB779E">
      <w:pPr>
        <w:widowControl w:val="0"/>
        <w:tabs>
          <w:tab w:val="left" w:pos="1276"/>
        </w:tabs>
        <w:autoSpaceDE w:val="0"/>
        <w:spacing w:after="0"/>
        <w:ind w:firstLine="709"/>
        <w:jc w:val="both"/>
      </w:pPr>
      <w:r>
        <w:rPr>
          <w:rFonts w:ascii="Times New Roman" w:hAnsi="Times New Roman" w:cs="Times New Roman"/>
          <w:sz w:val="28"/>
          <w:szCs w:val="28"/>
        </w:rPr>
        <w:t>В случае необходимости в подтверждение своих доводов заявитель прилагает к жалобе соответствующие документы либо их копии.</w:t>
      </w:r>
    </w:p>
    <w:p w:rsidR="00B24226" w:rsidRDefault="00B24226" w:rsidP="00B24226">
      <w:pPr>
        <w:widowControl w:val="0"/>
        <w:tabs>
          <w:tab w:val="left" w:pos="1276"/>
        </w:tabs>
        <w:autoSpaceDE w:val="0"/>
        <w:spacing w:after="0"/>
        <w:jc w:val="center"/>
        <w:rPr>
          <w:rFonts w:ascii="Times New Roman" w:hAnsi="Times New Roman" w:cs="Times New Roman"/>
          <w:sz w:val="28"/>
          <w:szCs w:val="28"/>
        </w:rPr>
      </w:pPr>
    </w:p>
    <w:p w:rsidR="00B24226" w:rsidRDefault="00B24226" w:rsidP="00B24226">
      <w:pPr>
        <w:widowControl w:val="0"/>
        <w:tabs>
          <w:tab w:val="left" w:pos="1276"/>
        </w:tabs>
        <w:autoSpaceDE w:val="0"/>
        <w:spacing w:after="0"/>
        <w:jc w:val="center"/>
      </w:pPr>
      <w:r>
        <w:rPr>
          <w:rFonts w:ascii="Times New Roman" w:hAnsi="Times New Roman" w:cs="Times New Roman"/>
          <w:sz w:val="28"/>
          <w:szCs w:val="28"/>
        </w:rPr>
        <w:t>Предмет досудебного (внесудебного) обжалования</w:t>
      </w:r>
    </w:p>
    <w:p w:rsidR="00B24226" w:rsidRDefault="00B24226" w:rsidP="00B24226">
      <w:pPr>
        <w:widowControl w:val="0"/>
        <w:tabs>
          <w:tab w:val="left" w:pos="1276"/>
        </w:tabs>
        <w:autoSpaceDE w:val="0"/>
        <w:spacing w:after="0"/>
        <w:ind w:firstLine="567"/>
        <w:jc w:val="both"/>
        <w:rPr>
          <w:rFonts w:ascii="Times New Roman" w:hAnsi="Times New Roman" w:cs="Times New Roman"/>
          <w:sz w:val="28"/>
          <w:szCs w:val="28"/>
        </w:rPr>
      </w:pPr>
    </w:p>
    <w:p w:rsidR="00B24226" w:rsidRDefault="00FB5236" w:rsidP="00E930A8">
      <w:pPr>
        <w:widowControl w:val="0"/>
        <w:tabs>
          <w:tab w:val="left" w:pos="1276"/>
        </w:tabs>
        <w:autoSpaceDE w:val="0"/>
        <w:spacing w:after="0"/>
        <w:ind w:firstLine="709"/>
        <w:jc w:val="both"/>
      </w:pPr>
      <w:r>
        <w:rPr>
          <w:rFonts w:ascii="Times New Roman" w:hAnsi="Times New Roman" w:cs="Times New Roman"/>
          <w:sz w:val="28"/>
          <w:szCs w:val="28"/>
        </w:rPr>
        <w:t>154</w:t>
      </w:r>
      <w:r w:rsidR="00B24226">
        <w:rPr>
          <w:rFonts w:ascii="Times New Roman" w:hAnsi="Times New Roman" w:cs="Times New Roman"/>
          <w:sz w:val="28"/>
          <w:szCs w:val="28"/>
        </w:rPr>
        <w:t>. Предметом досудебного (внесудебного) обжалования являются действия (бездействие) должностного лица органа муниципального земельного контроля, а также принимаемые им решения при исполнении муниципальной функции, повлекшие за собой нарушения требований Регламента и законодательства Российской Федерации в установленной сфере, а также нарушения прав заявителя.</w:t>
      </w:r>
    </w:p>
    <w:p w:rsidR="00B24226" w:rsidRDefault="00B24226" w:rsidP="00B24226">
      <w:pPr>
        <w:widowControl w:val="0"/>
        <w:tabs>
          <w:tab w:val="left" w:pos="1276"/>
        </w:tabs>
        <w:autoSpaceDE w:val="0"/>
        <w:spacing w:after="0"/>
        <w:ind w:firstLine="567"/>
        <w:jc w:val="both"/>
        <w:rPr>
          <w:rFonts w:ascii="Times New Roman" w:hAnsi="Times New Roman" w:cs="Times New Roman"/>
          <w:sz w:val="28"/>
          <w:szCs w:val="28"/>
        </w:rPr>
      </w:pPr>
    </w:p>
    <w:p w:rsidR="00B24226" w:rsidRDefault="00B24226" w:rsidP="00CB779E">
      <w:pPr>
        <w:widowControl w:val="0"/>
        <w:tabs>
          <w:tab w:val="left" w:pos="1276"/>
        </w:tabs>
        <w:autoSpaceDE w:val="0"/>
        <w:spacing w:after="0"/>
        <w:ind w:firstLine="709"/>
        <w:jc w:val="both"/>
      </w:pPr>
      <w:r>
        <w:rPr>
          <w:rFonts w:ascii="Times New Roman" w:hAnsi="Times New Roman" w:cs="Times New Roman"/>
          <w:sz w:val="28"/>
          <w:szCs w:val="28"/>
        </w:rPr>
        <w:t>Исчерпывающий перечень оснований для приостановления рассмотрения жалобы и случаев, в которых ответ на жалобу не дается</w:t>
      </w:r>
      <w:r w:rsidR="00CB779E">
        <w:rPr>
          <w:rFonts w:ascii="Times New Roman" w:hAnsi="Times New Roman" w:cs="Times New Roman"/>
          <w:sz w:val="28"/>
          <w:szCs w:val="28"/>
        </w:rPr>
        <w:t>.</w:t>
      </w:r>
    </w:p>
    <w:p w:rsidR="00B24226" w:rsidRDefault="00B24226" w:rsidP="00E930A8">
      <w:pPr>
        <w:widowControl w:val="0"/>
        <w:tabs>
          <w:tab w:val="left" w:pos="1276"/>
        </w:tabs>
        <w:autoSpaceDE w:val="0"/>
        <w:spacing w:after="0"/>
        <w:ind w:firstLine="709"/>
        <w:jc w:val="both"/>
        <w:rPr>
          <w:rFonts w:ascii="Times New Roman" w:hAnsi="Times New Roman" w:cs="Times New Roman"/>
          <w:sz w:val="28"/>
          <w:szCs w:val="28"/>
        </w:rPr>
      </w:pPr>
    </w:p>
    <w:p w:rsidR="00B24226" w:rsidRDefault="00FB5236" w:rsidP="00E930A8">
      <w:pPr>
        <w:widowControl w:val="0"/>
        <w:tabs>
          <w:tab w:val="left" w:pos="1276"/>
        </w:tabs>
        <w:autoSpaceDE w:val="0"/>
        <w:spacing w:after="0"/>
        <w:ind w:firstLine="709"/>
        <w:jc w:val="both"/>
      </w:pPr>
      <w:r>
        <w:rPr>
          <w:rFonts w:ascii="Times New Roman" w:hAnsi="Times New Roman" w:cs="Times New Roman"/>
          <w:sz w:val="28"/>
          <w:szCs w:val="28"/>
        </w:rPr>
        <w:t>155</w:t>
      </w:r>
      <w:r w:rsidR="00B24226">
        <w:rPr>
          <w:rFonts w:ascii="Times New Roman" w:hAnsi="Times New Roman" w:cs="Times New Roman"/>
          <w:sz w:val="28"/>
          <w:szCs w:val="28"/>
        </w:rPr>
        <w:t>.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w:t>
      </w:r>
    </w:p>
    <w:p w:rsidR="00B24226" w:rsidRDefault="009F1787" w:rsidP="00E930A8">
      <w:pPr>
        <w:widowControl w:val="0"/>
        <w:tabs>
          <w:tab w:val="left" w:pos="1276"/>
        </w:tabs>
        <w:autoSpaceDE w:val="0"/>
        <w:spacing w:after="0"/>
        <w:ind w:firstLine="709"/>
        <w:jc w:val="both"/>
      </w:pPr>
      <w:r>
        <w:rPr>
          <w:rFonts w:ascii="Times New Roman" w:hAnsi="Times New Roman" w:cs="Times New Roman"/>
          <w:color w:val="000000"/>
          <w:sz w:val="28"/>
          <w:szCs w:val="28"/>
        </w:rPr>
        <w:t>Комитет по управлению имуществом администрации Талдомского городского округа</w:t>
      </w:r>
      <w:r w:rsidR="00B24226">
        <w:rPr>
          <w:rFonts w:ascii="Times New Roman" w:hAnsi="Times New Roman" w:cs="Times New Roman"/>
          <w:sz w:val="28"/>
          <w:szCs w:val="28"/>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B24226" w:rsidRDefault="00B24226" w:rsidP="00E930A8">
      <w:pPr>
        <w:widowControl w:val="0"/>
        <w:tabs>
          <w:tab w:val="left" w:pos="1276"/>
        </w:tabs>
        <w:autoSpaceDE w:val="0"/>
        <w:spacing w:after="0"/>
        <w:ind w:firstLine="709"/>
        <w:jc w:val="both"/>
      </w:pPr>
      <w:r>
        <w:rPr>
          <w:rFonts w:ascii="Times New Roman" w:hAnsi="Times New Roman" w:cs="Times New Roman"/>
          <w:sz w:val="28"/>
          <w:szCs w:val="28"/>
        </w:rPr>
        <w:t>В случае если текст жалобы не поддается прочтению, она оставляется без ответа, о чем сообщается заявителю, если его фамилия и почтовый адрес поддаются прочтению.</w:t>
      </w:r>
    </w:p>
    <w:p w:rsidR="00B24226" w:rsidRDefault="00B24226" w:rsidP="00E930A8">
      <w:pPr>
        <w:widowControl w:val="0"/>
        <w:tabs>
          <w:tab w:val="left" w:pos="1276"/>
        </w:tabs>
        <w:autoSpaceDE w:val="0"/>
        <w:spacing w:after="0"/>
        <w:ind w:firstLine="709"/>
        <w:jc w:val="both"/>
      </w:pPr>
      <w:r>
        <w:rPr>
          <w:rFonts w:ascii="Times New Roman" w:hAnsi="Times New Roman" w:cs="Times New Roman"/>
          <w:sz w:val="28"/>
          <w:szCs w:val="28"/>
        </w:rPr>
        <w:t xml:space="preserve">В случае если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Pr>
          <w:rFonts w:ascii="Times New Roman" w:hAnsi="Times New Roman" w:cs="Times New Roman"/>
          <w:color w:val="000000"/>
          <w:sz w:val="28"/>
          <w:szCs w:val="28"/>
        </w:rPr>
        <w:t xml:space="preserve">руководитель </w:t>
      </w:r>
      <w:r w:rsidR="009F1787">
        <w:rPr>
          <w:rFonts w:ascii="Times New Roman" w:hAnsi="Times New Roman" w:cs="Times New Roman"/>
          <w:color w:val="000000"/>
          <w:sz w:val="28"/>
          <w:szCs w:val="28"/>
        </w:rPr>
        <w:t>Комитета по управлению имуществом администрации Талдомского городского округа</w:t>
      </w:r>
      <w:r>
        <w:rPr>
          <w:rFonts w:ascii="Times New Roman" w:hAnsi="Times New Roman" w:cs="Times New Roman"/>
          <w:color w:val="000000"/>
          <w:sz w:val="28"/>
          <w:szCs w:val="28"/>
        </w:rPr>
        <w:t>,</w:t>
      </w:r>
      <w:r>
        <w:rPr>
          <w:rFonts w:ascii="Times New Roman" w:hAnsi="Times New Roman" w:cs="Times New Roman"/>
          <w:sz w:val="28"/>
          <w:szCs w:val="28"/>
        </w:rPr>
        <w:t xml:space="preserve"> иное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w:t>
      </w:r>
      <w:r w:rsidR="009F1787">
        <w:rPr>
          <w:rFonts w:ascii="Times New Roman" w:hAnsi="Times New Roman" w:cs="Times New Roman"/>
          <w:color w:val="000000"/>
          <w:sz w:val="28"/>
          <w:szCs w:val="28"/>
        </w:rPr>
        <w:t>Комитет по управлению имуществом администрации Талдомского городского округа</w:t>
      </w:r>
      <w:r>
        <w:rPr>
          <w:rFonts w:ascii="Times New Roman" w:hAnsi="Times New Roman" w:cs="Times New Roman"/>
          <w:sz w:val="28"/>
          <w:szCs w:val="28"/>
        </w:rPr>
        <w:t xml:space="preserve"> или одному и тому же должностному лицу. Заявитель уведомляется о данном решении.</w:t>
      </w:r>
    </w:p>
    <w:p w:rsidR="00B24226" w:rsidRDefault="00B24226" w:rsidP="00E930A8">
      <w:pPr>
        <w:widowControl w:val="0"/>
        <w:tabs>
          <w:tab w:val="left" w:pos="1276"/>
        </w:tabs>
        <w:autoSpaceDE w:val="0"/>
        <w:spacing w:after="0"/>
        <w:ind w:firstLine="709"/>
        <w:jc w:val="both"/>
      </w:pPr>
      <w:r>
        <w:rPr>
          <w:rFonts w:ascii="Times New Roman" w:hAnsi="Times New Roman" w:cs="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B24226" w:rsidRDefault="00B24226" w:rsidP="00E930A8">
      <w:pPr>
        <w:widowControl w:val="0"/>
        <w:tabs>
          <w:tab w:val="left" w:pos="1276"/>
        </w:tabs>
        <w:autoSpaceDE w:val="0"/>
        <w:spacing w:after="0"/>
        <w:ind w:firstLine="709"/>
        <w:jc w:val="both"/>
      </w:pPr>
      <w:r>
        <w:rPr>
          <w:rFonts w:ascii="Times New Roman" w:hAnsi="Times New Roman" w:cs="Times New Roman"/>
          <w:sz w:val="28"/>
          <w:szCs w:val="28"/>
        </w:rPr>
        <w:t>Приостановление рассмотрения жалобы не допускается.</w:t>
      </w:r>
    </w:p>
    <w:p w:rsidR="00B24226" w:rsidRDefault="00B24226" w:rsidP="00B24226">
      <w:pPr>
        <w:widowControl w:val="0"/>
        <w:tabs>
          <w:tab w:val="left" w:pos="1276"/>
        </w:tabs>
        <w:autoSpaceDE w:val="0"/>
        <w:spacing w:after="0"/>
        <w:ind w:firstLine="567"/>
        <w:jc w:val="both"/>
        <w:rPr>
          <w:rFonts w:ascii="Times New Roman" w:hAnsi="Times New Roman" w:cs="Times New Roman"/>
          <w:sz w:val="28"/>
          <w:szCs w:val="28"/>
        </w:rPr>
      </w:pPr>
    </w:p>
    <w:p w:rsidR="00B24226" w:rsidRDefault="00B24226" w:rsidP="00B24226">
      <w:pPr>
        <w:widowControl w:val="0"/>
        <w:tabs>
          <w:tab w:val="left" w:pos="1276"/>
        </w:tabs>
        <w:autoSpaceDE w:val="0"/>
        <w:spacing w:after="0"/>
        <w:jc w:val="center"/>
      </w:pPr>
      <w:r>
        <w:rPr>
          <w:rFonts w:ascii="Times New Roman" w:hAnsi="Times New Roman" w:cs="Times New Roman"/>
          <w:sz w:val="28"/>
          <w:szCs w:val="28"/>
        </w:rPr>
        <w:t>Основания для начала процедуры досудебного (внесудебного) обжалования</w:t>
      </w:r>
    </w:p>
    <w:p w:rsidR="00B24226" w:rsidRDefault="00B24226" w:rsidP="00B24226">
      <w:pPr>
        <w:widowControl w:val="0"/>
        <w:tabs>
          <w:tab w:val="left" w:pos="1276"/>
        </w:tabs>
        <w:autoSpaceDE w:val="0"/>
        <w:spacing w:after="0"/>
        <w:ind w:firstLine="567"/>
        <w:jc w:val="both"/>
        <w:rPr>
          <w:rFonts w:ascii="Times New Roman" w:hAnsi="Times New Roman" w:cs="Times New Roman"/>
          <w:sz w:val="28"/>
          <w:szCs w:val="28"/>
        </w:rPr>
      </w:pPr>
    </w:p>
    <w:p w:rsidR="00B24226" w:rsidRDefault="00FB5236" w:rsidP="00E930A8">
      <w:pPr>
        <w:widowControl w:val="0"/>
        <w:tabs>
          <w:tab w:val="left" w:pos="1276"/>
        </w:tabs>
        <w:autoSpaceDE w:val="0"/>
        <w:spacing w:after="0"/>
        <w:ind w:firstLine="709"/>
        <w:jc w:val="both"/>
      </w:pPr>
      <w:r>
        <w:rPr>
          <w:rFonts w:ascii="Times New Roman" w:hAnsi="Times New Roman" w:cs="Times New Roman"/>
          <w:sz w:val="28"/>
          <w:szCs w:val="28"/>
        </w:rPr>
        <w:t>156</w:t>
      </w:r>
      <w:r w:rsidR="00B2422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в </w:t>
      </w:r>
      <w:r w:rsidR="009F1787">
        <w:rPr>
          <w:rFonts w:ascii="Times New Roman" w:hAnsi="Times New Roman" w:cs="Times New Roman"/>
          <w:color w:val="000000"/>
          <w:sz w:val="28"/>
          <w:szCs w:val="28"/>
        </w:rPr>
        <w:t>Комитет по управлению имуществом администрации Талдомского городского округа</w:t>
      </w:r>
      <w:r w:rsidR="00B24226">
        <w:rPr>
          <w:rFonts w:ascii="Times New Roman" w:hAnsi="Times New Roman" w:cs="Times New Roman"/>
          <w:sz w:val="28"/>
          <w:szCs w:val="28"/>
        </w:rPr>
        <w:t xml:space="preserve"> жалоба заявителя на действия (бездействие) и решения, принятые (осуществляемые) в ходе осуществления муниципального земельного контроля (надзора) должностными лицами </w:t>
      </w:r>
      <w:r w:rsidR="009F1787">
        <w:rPr>
          <w:rFonts w:ascii="Times New Roman" w:hAnsi="Times New Roman" w:cs="Times New Roman"/>
          <w:color w:val="000000"/>
          <w:sz w:val="28"/>
          <w:szCs w:val="28"/>
        </w:rPr>
        <w:t>Комитета по управлению имуществом администрации Талдомского городского округа</w:t>
      </w:r>
      <w:r w:rsidR="00B24226">
        <w:rPr>
          <w:rFonts w:ascii="Times New Roman" w:hAnsi="Times New Roman" w:cs="Times New Roman"/>
          <w:sz w:val="28"/>
          <w:szCs w:val="28"/>
        </w:rPr>
        <w:t>.</w:t>
      </w:r>
    </w:p>
    <w:p w:rsidR="00B24226" w:rsidRDefault="00B24226" w:rsidP="00B24226">
      <w:pPr>
        <w:widowControl w:val="0"/>
        <w:tabs>
          <w:tab w:val="left" w:pos="1276"/>
        </w:tabs>
        <w:autoSpaceDE w:val="0"/>
        <w:spacing w:after="0"/>
        <w:ind w:firstLine="567"/>
        <w:jc w:val="both"/>
        <w:rPr>
          <w:rFonts w:ascii="Times New Roman" w:hAnsi="Times New Roman" w:cs="Times New Roman"/>
          <w:sz w:val="28"/>
          <w:szCs w:val="28"/>
        </w:rPr>
      </w:pPr>
    </w:p>
    <w:p w:rsidR="00B24226" w:rsidRDefault="00B24226" w:rsidP="00B24226">
      <w:pPr>
        <w:widowControl w:val="0"/>
        <w:tabs>
          <w:tab w:val="left" w:pos="1276"/>
        </w:tabs>
        <w:autoSpaceDE w:val="0"/>
        <w:spacing w:after="0"/>
        <w:ind w:firstLine="567"/>
        <w:jc w:val="both"/>
        <w:rPr>
          <w:rFonts w:ascii="Times New Roman" w:hAnsi="Times New Roman" w:cs="Times New Roman"/>
          <w:sz w:val="28"/>
          <w:szCs w:val="28"/>
        </w:rPr>
      </w:pPr>
    </w:p>
    <w:p w:rsidR="00B24226" w:rsidRDefault="00B24226" w:rsidP="00B24226">
      <w:pPr>
        <w:widowControl w:val="0"/>
        <w:tabs>
          <w:tab w:val="left" w:pos="1276"/>
        </w:tabs>
        <w:autoSpaceDE w:val="0"/>
        <w:spacing w:after="0"/>
        <w:ind w:firstLine="567"/>
        <w:jc w:val="both"/>
        <w:rPr>
          <w:rFonts w:ascii="Times New Roman" w:hAnsi="Times New Roman" w:cs="Times New Roman"/>
          <w:sz w:val="28"/>
          <w:szCs w:val="28"/>
        </w:rPr>
      </w:pPr>
    </w:p>
    <w:p w:rsidR="00B24226" w:rsidRDefault="00B24226" w:rsidP="00B24226">
      <w:pPr>
        <w:widowControl w:val="0"/>
        <w:tabs>
          <w:tab w:val="left" w:pos="1276"/>
        </w:tabs>
        <w:autoSpaceDE w:val="0"/>
        <w:spacing w:after="0"/>
        <w:jc w:val="center"/>
      </w:pPr>
      <w:r>
        <w:rPr>
          <w:rFonts w:ascii="Times New Roman" w:hAnsi="Times New Roman" w:cs="Times New Roman"/>
          <w:sz w:val="28"/>
          <w:szCs w:val="28"/>
        </w:rPr>
        <w:t>Права заинтересованных лиц на получение информации и документов, необходимых для обоснования и рассмотрения жалобы</w:t>
      </w:r>
    </w:p>
    <w:p w:rsidR="00B24226" w:rsidRDefault="00B24226" w:rsidP="00B24226">
      <w:pPr>
        <w:widowControl w:val="0"/>
        <w:tabs>
          <w:tab w:val="left" w:pos="1276"/>
        </w:tabs>
        <w:autoSpaceDE w:val="0"/>
        <w:spacing w:after="0"/>
        <w:ind w:firstLine="567"/>
        <w:jc w:val="both"/>
        <w:rPr>
          <w:rFonts w:ascii="Times New Roman" w:hAnsi="Times New Roman" w:cs="Times New Roman"/>
          <w:sz w:val="28"/>
          <w:szCs w:val="28"/>
        </w:rPr>
      </w:pPr>
    </w:p>
    <w:p w:rsidR="00B24226" w:rsidRDefault="00FB5236" w:rsidP="00E930A8">
      <w:pPr>
        <w:widowControl w:val="0"/>
        <w:tabs>
          <w:tab w:val="left" w:pos="1276"/>
        </w:tabs>
        <w:autoSpaceDE w:val="0"/>
        <w:spacing w:after="0"/>
        <w:ind w:firstLine="709"/>
        <w:jc w:val="both"/>
      </w:pPr>
      <w:r>
        <w:rPr>
          <w:rFonts w:ascii="Times New Roman" w:hAnsi="Times New Roman" w:cs="Times New Roman"/>
          <w:sz w:val="28"/>
          <w:szCs w:val="28"/>
        </w:rPr>
        <w:t>157</w:t>
      </w:r>
      <w:r w:rsidR="00B24226">
        <w:rPr>
          <w:rFonts w:ascii="Times New Roman" w:hAnsi="Times New Roman" w:cs="Times New Roman"/>
          <w:sz w:val="28"/>
          <w:szCs w:val="28"/>
        </w:rPr>
        <w:t xml:space="preserve">. Заявитель имеет право получить, а должностные лица </w:t>
      </w:r>
      <w:r w:rsidR="009F1787">
        <w:rPr>
          <w:rFonts w:ascii="Times New Roman" w:hAnsi="Times New Roman" w:cs="Times New Roman"/>
          <w:color w:val="000000"/>
          <w:sz w:val="28"/>
          <w:szCs w:val="28"/>
        </w:rPr>
        <w:t>Комитета по управлению имуществом администрации Талдомского городского округа</w:t>
      </w:r>
      <w:r w:rsidR="009F1787">
        <w:rPr>
          <w:rFonts w:ascii="Times New Roman" w:hAnsi="Times New Roman" w:cs="Times New Roman"/>
          <w:sz w:val="28"/>
          <w:szCs w:val="28"/>
        </w:rPr>
        <w:t xml:space="preserve"> </w:t>
      </w:r>
      <w:r w:rsidR="00B24226">
        <w:rPr>
          <w:rFonts w:ascii="Times New Roman" w:hAnsi="Times New Roman" w:cs="Times New Roman"/>
          <w:sz w:val="28"/>
          <w:szCs w:val="28"/>
        </w:rPr>
        <w:t>обязаны ему предоставить информацию, документы и материалы, необходимые для обоснования и рассмотрения жалобы.</w:t>
      </w:r>
    </w:p>
    <w:p w:rsidR="00B24226" w:rsidRDefault="00B24226" w:rsidP="00B24226">
      <w:pPr>
        <w:widowControl w:val="0"/>
        <w:tabs>
          <w:tab w:val="left" w:pos="1276"/>
        </w:tabs>
        <w:autoSpaceDE w:val="0"/>
        <w:spacing w:after="0"/>
        <w:ind w:firstLine="567"/>
        <w:jc w:val="both"/>
        <w:rPr>
          <w:rFonts w:ascii="Times New Roman" w:hAnsi="Times New Roman" w:cs="Times New Roman"/>
          <w:sz w:val="28"/>
          <w:szCs w:val="28"/>
        </w:rPr>
      </w:pPr>
    </w:p>
    <w:p w:rsidR="00B24226" w:rsidRDefault="00B24226" w:rsidP="00B24226">
      <w:pPr>
        <w:widowControl w:val="0"/>
        <w:tabs>
          <w:tab w:val="left" w:pos="1276"/>
        </w:tabs>
        <w:autoSpaceDE w:val="0"/>
        <w:spacing w:after="0"/>
        <w:rPr>
          <w:rFonts w:ascii="Times New Roman" w:hAnsi="Times New Roman" w:cs="Times New Roman"/>
          <w:sz w:val="28"/>
          <w:szCs w:val="28"/>
        </w:rPr>
      </w:pPr>
    </w:p>
    <w:p w:rsidR="00B24226" w:rsidRDefault="00B24226" w:rsidP="00B24226">
      <w:pPr>
        <w:widowControl w:val="0"/>
        <w:tabs>
          <w:tab w:val="left" w:pos="1276"/>
        </w:tabs>
        <w:autoSpaceDE w:val="0"/>
        <w:spacing w:after="0"/>
        <w:jc w:val="center"/>
        <w:rPr>
          <w:rFonts w:ascii="Times New Roman" w:hAnsi="Times New Roman" w:cs="Times New Roman"/>
          <w:sz w:val="28"/>
          <w:szCs w:val="28"/>
        </w:rPr>
      </w:pPr>
      <w:r>
        <w:rPr>
          <w:rFonts w:ascii="Times New Roman" w:hAnsi="Times New Roman" w:cs="Times New Roman"/>
          <w:sz w:val="28"/>
          <w:szCs w:val="28"/>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B24226" w:rsidRDefault="00B24226" w:rsidP="00B24226">
      <w:pPr>
        <w:widowControl w:val="0"/>
        <w:tabs>
          <w:tab w:val="left" w:pos="1276"/>
        </w:tabs>
        <w:autoSpaceDE w:val="0"/>
        <w:spacing w:after="0"/>
        <w:ind w:firstLine="567"/>
        <w:jc w:val="both"/>
        <w:rPr>
          <w:rFonts w:ascii="Times New Roman" w:hAnsi="Times New Roman" w:cs="Times New Roman"/>
          <w:sz w:val="28"/>
          <w:szCs w:val="28"/>
        </w:rPr>
      </w:pPr>
    </w:p>
    <w:p w:rsidR="00B24226" w:rsidRDefault="00B24226" w:rsidP="00B24226">
      <w:pPr>
        <w:widowControl w:val="0"/>
        <w:tabs>
          <w:tab w:val="left" w:pos="1276"/>
        </w:tabs>
        <w:autoSpaceDE w:val="0"/>
        <w:spacing w:after="0"/>
        <w:ind w:firstLine="567"/>
        <w:jc w:val="both"/>
        <w:rPr>
          <w:rFonts w:ascii="Times New Roman" w:hAnsi="Times New Roman" w:cs="Times New Roman"/>
          <w:sz w:val="28"/>
          <w:szCs w:val="28"/>
        </w:rPr>
      </w:pPr>
    </w:p>
    <w:p w:rsidR="00B24226" w:rsidRDefault="00FB5236" w:rsidP="00E930A8">
      <w:pPr>
        <w:widowControl w:val="0"/>
        <w:tabs>
          <w:tab w:val="left" w:pos="1276"/>
        </w:tabs>
        <w:autoSpaceDE w:val="0"/>
        <w:spacing w:after="0"/>
        <w:ind w:firstLine="709"/>
        <w:jc w:val="both"/>
      </w:pPr>
      <w:r>
        <w:rPr>
          <w:rFonts w:ascii="Times New Roman" w:hAnsi="Times New Roman" w:cs="Times New Roman"/>
          <w:sz w:val="28"/>
          <w:szCs w:val="28"/>
        </w:rPr>
        <w:t>158</w:t>
      </w:r>
      <w:r w:rsidR="00B24226">
        <w:rPr>
          <w:rFonts w:ascii="Times New Roman" w:hAnsi="Times New Roman" w:cs="Times New Roman"/>
          <w:sz w:val="28"/>
          <w:szCs w:val="28"/>
        </w:rPr>
        <w:t xml:space="preserve">. Заявитель может обжаловать действия (бездействие) должностных лиц </w:t>
      </w:r>
      <w:r w:rsidR="009F1787">
        <w:rPr>
          <w:rFonts w:ascii="Times New Roman" w:hAnsi="Times New Roman" w:cs="Times New Roman"/>
          <w:color w:val="000000"/>
          <w:sz w:val="28"/>
          <w:szCs w:val="28"/>
        </w:rPr>
        <w:t>Комитета по управлению имуществом администрации Талдомского городского округа</w:t>
      </w:r>
      <w:r w:rsidR="009F1787">
        <w:rPr>
          <w:rFonts w:ascii="Times New Roman" w:hAnsi="Times New Roman" w:cs="Times New Roman"/>
          <w:sz w:val="28"/>
          <w:szCs w:val="28"/>
        </w:rPr>
        <w:t xml:space="preserve"> </w:t>
      </w:r>
      <w:r w:rsidR="00B24226">
        <w:rPr>
          <w:rFonts w:ascii="Times New Roman" w:hAnsi="Times New Roman" w:cs="Times New Roman"/>
          <w:sz w:val="28"/>
          <w:szCs w:val="28"/>
        </w:rPr>
        <w:t xml:space="preserve">перед руководством </w:t>
      </w:r>
      <w:r w:rsidR="009F1787">
        <w:rPr>
          <w:rFonts w:ascii="Times New Roman" w:hAnsi="Times New Roman" w:cs="Times New Roman"/>
          <w:sz w:val="28"/>
          <w:szCs w:val="28"/>
        </w:rPr>
        <w:t>администрации Талдомского городского округа</w:t>
      </w:r>
      <w:r w:rsidR="00B24226">
        <w:rPr>
          <w:rFonts w:ascii="Times New Roman" w:hAnsi="Times New Roman" w:cs="Times New Roman"/>
          <w:sz w:val="28"/>
          <w:szCs w:val="28"/>
        </w:rPr>
        <w:t>.</w:t>
      </w:r>
    </w:p>
    <w:p w:rsidR="00B24226" w:rsidRDefault="00B24226" w:rsidP="00E930A8">
      <w:pPr>
        <w:widowControl w:val="0"/>
        <w:tabs>
          <w:tab w:val="left" w:pos="1276"/>
        </w:tabs>
        <w:autoSpaceDE w:val="0"/>
        <w:spacing w:after="0"/>
        <w:ind w:firstLine="709"/>
        <w:jc w:val="both"/>
      </w:pPr>
      <w:r>
        <w:rPr>
          <w:rFonts w:ascii="Times New Roman" w:hAnsi="Times New Roman" w:cs="Times New Roman"/>
          <w:sz w:val="28"/>
          <w:szCs w:val="28"/>
        </w:rPr>
        <w:t xml:space="preserve">Поступившую в </w:t>
      </w:r>
      <w:r w:rsidR="009F1787">
        <w:rPr>
          <w:rFonts w:ascii="Times New Roman" w:hAnsi="Times New Roman" w:cs="Times New Roman"/>
          <w:sz w:val="28"/>
          <w:szCs w:val="28"/>
        </w:rPr>
        <w:t xml:space="preserve">администрацию Талдомского городского округа </w:t>
      </w:r>
      <w:r>
        <w:rPr>
          <w:rFonts w:ascii="Times New Roman" w:hAnsi="Times New Roman" w:cs="Times New Roman"/>
          <w:sz w:val="28"/>
          <w:szCs w:val="28"/>
        </w:rPr>
        <w:t xml:space="preserve">жалобу запрещается направлять на рассмотрение должностному лицу </w:t>
      </w:r>
      <w:r w:rsidR="009F1787">
        <w:rPr>
          <w:rFonts w:ascii="Times New Roman" w:hAnsi="Times New Roman" w:cs="Times New Roman"/>
          <w:color w:val="000000"/>
          <w:sz w:val="28"/>
          <w:szCs w:val="28"/>
        </w:rPr>
        <w:t>Комитета по управлению имуществом администрации Талдомского городского округа</w:t>
      </w:r>
      <w:r>
        <w:rPr>
          <w:rFonts w:ascii="Times New Roman" w:hAnsi="Times New Roman" w:cs="Times New Roman"/>
          <w:sz w:val="28"/>
          <w:szCs w:val="28"/>
        </w:rPr>
        <w:t>, решение или действие (бездействие) которого обжалуется.</w:t>
      </w:r>
    </w:p>
    <w:p w:rsidR="00B24226" w:rsidRDefault="00B24226" w:rsidP="00B24226">
      <w:pPr>
        <w:widowControl w:val="0"/>
        <w:tabs>
          <w:tab w:val="left" w:pos="1276"/>
        </w:tabs>
        <w:autoSpaceDE w:val="0"/>
        <w:spacing w:after="0"/>
        <w:ind w:firstLine="567"/>
        <w:jc w:val="both"/>
        <w:rPr>
          <w:rFonts w:ascii="Times New Roman" w:hAnsi="Times New Roman" w:cs="Times New Roman"/>
          <w:sz w:val="28"/>
          <w:szCs w:val="28"/>
        </w:rPr>
      </w:pPr>
    </w:p>
    <w:p w:rsidR="00B24226" w:rsidRDefault="00B24226" w:rsidP="00B24226">
      <w:pPr>
        <w:widowControl w:val="0"/>
        <w:tabs>
          <w:tab w:val="left" w:pos="1276"/>
        </w:tabs>
        <w:autoSpaceDE w:val="0"/>
        <w:spacing w:after="0"/>
        <w:jc w:val="center"/>
      </w:pPr>
      <w:r>
        <w:rPr>
          <w:rFonts w:ascii="Times New Roman" w:hAnsi="Times New Roman" w:cs="Times New Roman"/>
          <w:sz w:val="28"/>
          <w:szCs w:val="28"/>
        </w:rPr>
        <w:t>Сроки рассмотрения жалобы</w:t>
      </w:r>
    </w:p>
    <w:p w:rsidR="00B24226" w:rsidRDefault="00B24226" w:rsidP="00B24226">
      <w:pPr>
        <w:widowControl w:val="0"/>
        <w:tabs>
          <w:tab w:val="left" w:pos="1276"/>
        </w:tabs>
        <w:autoSpaceDE w:val="0"/>
        <w:spacing w:after="0"/>
        <w:ind w:firstLine="567"/>
        <w:jc w:val="both"/>
        <w:rPr>
          <w:rFonts w:ascii="Times New Roman" w:hAnsi="Times New Roman" w:cs="Times New Roman"/>
          <w:sz w:val="28"/>
          <w:szCs w:val="28"/>
        </w:rPr>
      </w:pPr>
    </w:p>
    <w:p w:rsidR="00B24226" w:rsidRDefault="00FB5236" w:rsidP="00E930A8">
      <w:pPr>
        <w:widowControl w:val="0"/>
        <w:tabs>
          <w:tab w:val="left" w:pos="1276"/>
        </w:tabs>
        <w:autoSpaceDE w:val="0"/>
        <w:spacing w:after="0"/>
        <w:ind w:firstLine="709"/>
        <w:jc w:val="both"/>
      </w:pPr>
      <w:r>
        <w:rPr>
          <w:rFonts w:ascii="Times New Roman" w:hAnsi="Times New Roman" w:cs="Times New Roman"/>
          <w:sz w:val="28"/>
          <w:szCs w:val="28"/>
        </w:rPr>
        <w:t>159</w:t>
      </w:r>
      <w:r w:rsidR="00B24226">
        <w:rPr>
          <w:rFonts w:ascii="Times New Roman" w:hAnsi="Times New Roman" w:cs="Times New Roman"/>
          <w:sz w:val="28"/>
          <w:szCs w:val="28"/>
        </w:rPr>
        <w:t>. Рассмотрение жалобы и подготовка ответа осуществляются в порядке, установленном Федеральным законом от 02.05. 2006 № 59-ФЗ "О порядке рассмотрения обращений граждан Российской Федерации".</w:t>
      </w:r>
    </w:p>
    <w:p w:rsidR="00B24226" w:rsidRPr="009F1787" w:rsidRDefault="00B24226" w:rsidP="00B24226">
      <w:pPr>
        <w:widowControl w:val="0"/>
        <w:tabs>
          <w:tab w:val="left" w:pos="1276"/>
        </w:tabs>
        <w:autoSpaceDE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Жалобы заявителя подлежат обязательной регистрации в течение трех дней с даты поступления в </w:t>
      </w:r>
      <w:r w:rsidR="009F1787">
        <w:rPr>
          <w:rFonts w:ascii="Times New Roman" w:hAnsi="Times New Roman" w:cs="Times New Roman"/>
          <w:sz w:val="28"/>
          <w:szCs w:val="28"/>
        </w:rPr>
        <w:t>администрацию  Талдомского городского округа</w:t>
      </w:r>
      <w:r>
        <w:rPr>
          <w:rFonts w:ascii="Times New Roman" w:hAnsi="Times New Roman" w:cs="Times New Roman"/>
          <w:sz w:val="28"/>
          <w:szCs w:val="28"/>
        </w:rPr>
        <w:t>. Срок рассмотрения жалобы заявителя не должен превышать тридцати дней с момента регистрации жалобы.</w:t>
      </w:r>
    </w:p>
    <w:p w:rsidR="00B24226" w:rsidRDefault="00B24226" w:rsidP="00B24226">
      <w:pPr>
        <w:widowControl w:val="0"/>
        <w:tabs>
          <w:tab w:val="left" w:pos="1276"/>
        </w:tabs>
        <w:autoSpaceDE w:val="0"/>
        <w:spacing w:after="0"/>
        <w:ind w:firstLine="567"/>
        <w:jc w:val="both"/>
      </w:pPr>
      <w:r>
        <w:rPr>
          <w:rFonts w:ascii="Times New Roman" w:hAnsi="Times New Roman" w:cs="Times New Roman"/>
          <w:sz w:val="28"/>
          <w:szCs w:val="28"/>
        </w:rPr>
        <w:t xml:space="preserve">Ответ на жалобу подписывается руководителем </w:t>
      </w:r>
      <w:r w:rsidR="009F1787">
        <w:rPr>
          <w:rFonts w:ascii="Times New Roman" w:hAnsi="Times New Roman" w:cs="Times New Roman"/>
          <w:color w:val="000000"/>
          <w:sz w:val="28"/>
          <w:szCs w:val="28"/>
        </w:rPr>
        <w:t>Комитета по управлению имуществом администрации Талдомского городского округа</w:t>
      </w:r>
      <w:r w:rsidR="009F1787">
        <w:rPr>
          <w:rFonts w:ascii="Times New Roman" w:hAnsi="Times New Roman" w:cs="Times New Roman"/>
          <w:sz w:val="28"/>
          <w:szCs w:val="28"/>
        </w:rPr>
        <w:t xml:space="preserve"> </w:t>
      </w:r>
      <w:r>
        <w:rPr>
          <w:rFonts w:ascii="Times New Roman" w:hAnsi="Times New Roman" w:cs="Times New Roman"/>
          <w:sz w:val="28"/>
          <w:szCs w:val="28"/>
        </w:rPr>
        <w:t>(заместителем руководителя) либо иным уполномоченным должностным лицом.</w:t>
      </w:r>
    </w:p>
    <w:p w:rsidR="00B24226" w:rsidRDefault="00B24226" w:rsidP="00B24226">
      <w:pPr>
        <w:widowControl w:val="0"/>
        <w:tabs>
          <w:tab w:val="left" w:pos="1276"/>
        </w:tabs>
        <w:autoSpaceDE w:val="0"/>
        <w:spacing w:after="0"/>
        <w:ind w:firstLine="567"/>
        <w:jc w:val="both"/>
      </w:pPr>
      <w:r>
        <w:rPr>
          <w:rFonts w:ascii="Times New Roman" w:hAnsi="Times New Roman" w:cs="Times New Roman"/>
          <w:sz w:val="28"/>
          <w:szCs w:val="28"/>
        </w:rPr>
        <w:t>Ответ на жалобу направляется по почтовому адресу или адресу электронной почты, указанному в жалобе заявителя.</w:t>
      </w:r>
    </w:p>
    <w:p w:rsidR="00B24226" w:rsidRDefault="00B24226" w:rsidP="00B24226">
      <w:pPr>
        <w:widowControl w:val="0"/>
        <w:tabs>
          <w:tab w:val="left" w:pos="1276"/>
        </w:tabs>
        <w:autoSpaceDE w:val="0"/>
        <w:spacing w:after="0"/>
        <w:jc w:val="center"/>
        <w:rPr>
          <w:rFonts w:ascii="Times New Roman" w:hAnsi="Times New Roman" w:cs="Times New Roman"/>
          <w:sz w:val="28"/>
          <w:szCs w:val="28"/>
        </w:rPr>
      </w:pPr>
    </w:p>
    <w:p w:rsidR="00B24226" w:rsidRDefault="00B24226" w:rsidP="00B24226">
      <w:pPr>
        <w:widowControl w:val="0"/>
        <w:tabs>
          <w:tab w:val="left" w:pos="1276"/>
        </w:tabs>
        <w:autoSpaceDE w:val="0"/>
        <w:spacing w:after="0"/>
        <w:jc w:val="center"/>
      </w:pPr>
      <w:r>
        <w:rPr>
          <w:rFonts w:ascii="Times New Roman" w:hAnsi="Times New Roman" w:cs="Times New Roman"/>
          <w:sz w:val="28"/>
          <w:szCs w:val="28"/>
        </w:rPr>
        <w:t>Результат досудебного (внесудебного) обжалования применительно к каждой процедуре либо инстанции обжалования</w:t>
      </w:r>
    </w:p>
    <w:p w:rsidR="00B24226" w:rsidRDefault="00B24226" w:rsidP="00B24226">
      <w:pPr>
        <w:widowControl w:val="0"/>
        <w:tabs>
          <w:tab w:val="left" w:pos="1276"/>
        </w:tabs>
        <w:autoSpaceDE w:val="0"/>
        <w:spacing w:after="0"/>
        <w:ind w:left="1277"/>
        <w:jc w:val="both"/>
        <w:rPr>
          <w:rFonts w:ascii="Times New Roman" w:hAnsi="Times New Roman" w:cs="Times New Roman"/>
          <w:sz w:val="28"/>
          <w:szCs w:val="28"/>
        </w:rPr>
      </w:pPr>
    </w:p>
    <w:p w:rsidR="00B24226" w:rsidRDefault="00FB5236" w:rsidP="00E930A8">
      <w:pPr>
        <w:widowControl w:val="0"/>
        <w:tabs>
          <w:tab w:val="left" w:pos="1276"/>
        </w:tabs>
        <w:autoSpaceDE w:val="0"/>
        <w:spacing w:after="0"/>
        <w:ind w:firstLine="709"/>
        <w:jc w:val="both"/>
      </w:pPr>
      <w:r>
        <w:rPr>
          <w:rFonts w:ascii="Times New Roman" w:hAnsi="Times New Roman" w:cs="Times New Roman"/>
          <w:sz w:val="28"/>
          <w:szCs w:val="28"/>
        </w:rPr>
        <w:t>160</w:t>
      </w:r>
      <w:r w:rsidR="00B24226">
        <w:rPr>
          <w:rFonts w:ascii="Times New Roman" w:hAnsi="Times New Roman" w:cs="Times New Roman"/>
          <w:sz w:val="28"/>
          <w:szCs w:val="28"/>
        </w:rPr>
        <w:t>. По результатам рассмотрения жалобы принимается одно из следующих решений:</w:t>
      </w:r>
    </w:p>
    <w:p w:rsidR="00B24226" w:rsidRDefault="00B24226" w:rsidP="00E930A8">
      <w:pPr>
        <w:widowControl w:val="0"/>
        <w:tabs>
          <w:tab w:val="left" w:pos="1276"/>
        </w:tabs>
        <w:autoSpaceDE w:val="0"/>
        <w:spacing w:after="0"/>
        <w:ind w:firstLine="709"/>
        <w:jc w:val="both"/>
      </w:pPr>
      <w:r>
        <w:rPr>
          <w:rFonts w:ascii="Times New Roman" w:hAnsi="Times New Roman" w:cs="Times New Roman"/>
          <w:sz w:val="28"/>
          <w:szCs w:val="28"/>
        </w:rPr>
        <w:t xml:space="preserve">1) признаются правомерными решения, действия (бездействие) должностных лиц </w:t>
      </w:r>
      <w:r w:rsidR="009F1787">
        <w:rPr>
          <w:rFonts w:ascii="Times New Roman" w:hAnsi="Times New Roman" w:cs="Times New Roman"/>
          <w:color w:val="000000"/>
          <w:sz w:val="28"/>
          <w:szCs w:val="28"/>
        </w:rPr>
        <w:t>Комитета по управлению имуществом администрации Талдомского городского округа</w:t>
      </w:r>
      <w:r w:rsidR="009F1787">
        <w:rPr>
          <w:rFonts w:ascii="Times New Roman" w:hAnsi="Times New Roman" w:cs="Times New Roman"/>
          <w:sz w:val="28"/>
          <w:szCs w:val="28"/>
        </w:rPr>
        <w:t xml:space="preserve"> </w:t>
      </w:r>
      <w:r>
        <w:rPr>
          <w:rFonts w:ascii="Times New Roman" w:hAnsi="Times New Roman" w:cs="Times New Roman"/>
          <w:sz w:val="28"/>
          <w:szCs w:val="28"/>
        </w:rPr>
        <w:t xml:space="preserve"> и отказывается в удовлетворении жалобы;</w:t>
      </w:r>
    </w:p>
    <w:p w:rsidR="00B24226" w:rsidRDefault="00B24226" w:rsidP="00E930A8">
      <w:pPr>
        <w:widowControl w:val="0"/>
        <w:tabs>
          <w:tab w:val="left" w:pos="1276"/>
        </w:tabs>
        <w:autoSpaceDE w:val="0"/>
        <w:spacing w:after="0"/>
        <w:ind w:firstLine="709"/>
        <w:jc w:val="both"/>
      </w:pPr>
      <w:r>
        <w:rPr>
          <w:rFonts w:ascii="Times New Roman" w:hAnsi="Times New Roman" w:cs="Times New Roman"/>
          <w:sz w:val="28"/>
          <w:szCs w:val="28"/>
        </w:rPr>
        <w:t xml:space="preserve">2) признаются решения, действия (бездействие) должностных лиц </w:t>
      </w:r>
      <w:r w:rsidR="009F1787">
        <w:rPr>
          <w:rFonts w:ascii="Times New Roman" w:hAnsi="Times New Roman" w:cs="Times New Roman"/>
          <w:color w:val="000000"/>
          <w:sz w:val="28"/>
          <w:szCs w:val="28"/>
        </w:rPr>
        <w:t>Комитета по управлению имуществом администрации Талдомского городского округа</w:t>
      </w:r>
      <w:r w:rsidR="009F1787">
        <w:rPr>
          <w:rFonts w:ascii="Times New Roman" w:hAnsi="Times New Roman" w:cs="Times New Roman"/>
          <w:sz w:val="28"/>
          <w:szCs w:val="28"/>
        </w:rPr>
        <w:t xml:space="preserve"> </w:t>
      </w:r>
      <w:r>
        <w:rPr>
          <w:rFonts w:ascii="Times New Roman" w:hAnsi="Times New Roman" w:cs="Times New Roman"/>
          <w:sz w:val="28"/>
          <w:szCs w:val="28"/>
        </w:rPr>
        <w:t>неправомерными и выносится решение о привлечении должностного лица к ответственности в соответствии с законодательством Российской Федерации, а также определяются меры, которые должны быть приняты в целях устранения допущенных нарушений либо условий, способствующих совершению подобных действий (бездействию), в ходе административных действий, предусмотренных Регламентом.</w:t>
      </w:r>
    </w:p>
    <w:p w:rsidR="00B24226" w:rsidRDefault="00B24226" w:rsidP="00B24226">
      <w:pPr>
        <w:widowControl w:val="0"/>
        <w:tabs>
          <w:tab w:val="left" w:pos="1276"/>
        </w:tabs>
        <w:autoSpaceDE w:val="0"/>
        <w:spacing w:after="0"/>
        <w:ind w:firstLine="567"/>
        <w:jc w:val="both"/>
      </w:pPr>
      <w:r>
        <w:rPr>
          <w:rFonts w:ascii="Times New Roman" w:hAnsi="Times New Roman" w:cs="Times New Roman"/>
          <w:sz w:val="28"/>
          <w:szCs w:val="28"/>
        </w:rPr>
        <w:t>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B62771" w:rsidRDefault="00B62771"/>
    <w:sectPr w:rsidR="00B62771" w:rsidSect="00B2422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CC"/>
    <w:family w:val="roman"/>
    <w:pitch w:val="variable"/>
  </w:font>
  <w:font w:name="Noto Sans CJK SC Regular">
    <w:altName w:val="Times New Roman"/>
    <w:charset w:val="01"/>
    <w:family w:val="auto"/>
    <w:pitch w:val="variable"/>
  </w:font>
  <w:font w:name="FreeSans">
    <w:altName w:val="Times New Roman"/>
    <w:charset w:val="01"/>
    <w:family w:val="auto"/>
    <w:pitch w:val="variable"/>
  </w:font>
  <w:font w:name="Liberation Sans">
    <w:altName w:val="Arial"/>
    <w:charset w:val="01"/>
    <w:family w:val="swiss"/>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857" w:hanging="432"/>
      </w:pPr>
    </w:lvl>
    <w:lvl w:ilvl="1">
      <w:start w:val="1"/>
      <w:numFmt w:val="none"/>
      <w:suff w:val="nothing"/>
      <w:lvlText w:val=""/>
      <w:lvlJc w:val="left"/>
      <w:pPr>
        <w:tabs>
          <w:tab w:val="num" w:pos="0"/>
        </w:tabs>
        <w:ind w:left="1001"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09"/>
        </w:tabs>
        <w:ind w:left="360" w:hanging="360"/>
      </w:pPr>
      <w:rPr>
        <w:rFonts w:ascii="Times New Roman" w:hAnsi="Times New Roman" w:cs="Times New Roman" w:hint="default"/>
        <w:bCs/>
        <w:sz w:val="28"/>
        <w:szCs w:val="28"/>
        <w:highlight w:val="yellow"/>
        <w:lang w:val="ru-RU"/>
      </w:rPr>
    </w:lvl>
  </w:abstractNum>
  <w:abstractNum w:abstractNumId="2">
    <w:nsid w:val="00000003"/>
    <w:multiLevelType w:val="multilevel"/>
    <w:tmpl w:val="00000003"/>
    <w:name w:val="WW8Num3"/>
    <w:lvl w:ilvl="0">
      <w:start w:val="1"/>
      <w:numFmt w:val="decimal"/>
      <w:lvlText w:val="%1)"/>
      <w:lvlJc w:val="left"/>
      <w:pPr>
        <w:tabs>
          <w:tab w:val="num" w:pos="648"/>
        </w:tabs>
        <w:ind w:left="0" w:firstLine="0"/>
      </w:pPr>
      <w:rPr>
        <w:rFonts w:ascii="Times New Roman" w:hAnsi="Times New Roman" w:cs="Times New Roman"/>
        <w:sz w:val="28"/>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0"/>
        </w:tabs>
        <w:ind w:left="1069" w:hanging="360"/>
      </w:pPr>
      <w:rPr>
        <w:rFonts w:ascii="Times New Roman" w:hAnsi="Times New Roman" w:cs="Times New Roman" w:hint="default"/>
        <w:bCs/>
        <w:sz w:val="28"/>
        <w:szCs w:val="28"/>
        <w:lang w:eastAsia="ru-RU"/>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
    <w:nsid w:val="00000005"/>
    <w:multiLevelType w:val="multilevel"/>
    <w:tmpl w:val="00000005"/>
    <w:name w:val="WW8Num5"/>
    <w:lvl w:ilvl="0">
      <w:start w:val="22"/>
      <w:numFmt w:val="decimal"/>
      <w:lvlText w:val="%1."/>
      <w:lvlJc w:val="left"/>
      <w:pPr>
        <w:tabs>
          <w:tab w:val="num" w:pos="0"/>
        </w:tabs>
        <w:ind w:left="943" w:hanging="375"/>
      </w:pPr>
      <w:rPr>
        <w:rFonts w:ascii="Times New Roman" w:hAnsi="Times New Roman" w:cs="Times New Roman" w:hint="default"/>
        <w:sz w:val="28"/>
        <w:szCs w:val="28"/>
        <w:lang w:val="ru-RU"/>
      </w:rPr>
    </w:lvl>
    <w:lvl w:ilvl="1">
      <w:start w:val="1"/>
      <w:numFmt w:val="decimal"/>
      <w:lvlText w:val="%2."/>
      <w:lvlJc w:val="left"/>
      <w:pPr>
        <w:tabs>
          <w:tab w:val="num" w:pos="0"/>
        </w:tabs>
        <w:ind w:left="3173" w:hanging="360"/>
      </w:pPr>
      <w:rPr>
        <w:rFonts w:hint="default"/>
      </w:rPr>
    </w:lvl>
    <w:lvl w:ilvl="2">
      <w:start w:val="1"/>
      <w:numFmt w:val="decimal"/>
      <w:lvlText w:val="%3."/>
      <w:lvlJc w:val="left"/>
      <w:pPr>
        <w:tabs>
          <w:tab w:val="num" w:pos="0"/>
        </w:tabs>
        <w:ind w:left="2813" w:hanging="360"/>
      </w:pPr>
      <w:rPr>
        <w:rFonts w:hint="default"/>
      </w:rPr>
    </w:lvl>
    <w:lvl w:ilvl="3">
      <w:start w:val="1"/>
      <w:numFmt w:val="decimal"/>
      <w:lvlText w:val="%4."/>
      <w:lvlJc w:val="left"/>
      <w:pPr>
        <w:tabs>
          <w:tab w:val="num" w:pos="0"/>
        </w:tabs>
        <w:ind w:left="2453" w:hanging="360"/>
      </w:pPr>
      <w:rPr>
        <w:rFonts w:hint="default"/>
      </w:rPr>
    </w:lvl>
    <w:lvl w:ilvl="4">
      <w:start w:val="1"/>
      <w:numFmt w:val="decimal"/>
      <w:lvlText w:val="%5."/>
      <w:lvlJc w:val="left"/>
      <w:pPr>
        <w:tabs>
          <w:tab w:val="num" w:pos="0"/>
        </w:tabs>
        <w:ind w:left="2093" w:hanging="360"/>
      </w:pPr>
      <w:rPr>
        <w:rFonts w:hint="default"/>
      </w:rPr>
    </w:lvl>
    <w:lvl w:ilvl="5">
      <w:start w:val="1"/>
      <w:numFmt w:val="decimal"/>
      <w:lvlText w:val="%6."/>
      <w:lvlJc w:val="left"/>
      <w:pPr>
        <w:tabs>
          <w:tab w:val="num" w:pos="0"/>
        </w:tabs>
        <w:ind w:left="1733" w:hanging="360"/>
      </w:pPr>
      <w:rPr>
        <w:rFonts w:hint="default"/>
      </w:rPr>
    </w:lvl>
    <w:lvl w:ilvl="6">
      <w:start w:val="1"/>
      <w:numFmt w:val="decimal"/>
      <w:lvlText w:val="%7."/>
      <w:lvlJc w:val="left"/>
      <w:pPr>
        <w:tabs>
          <w:tab w:val="num" w:pos="0"/>
        </w:tabs>
        <w:ind w:left="1373" w:hanging="360"/>
      </w:pPr>
      <w:rPr>
        <w:rFonts w:hint="default"/>
      </w:rPr>
    </w:lvl>
    <w:lvl w:ilvl="7">
      <w:start w:val="1"/>
      <w:numFmt w:val="decimal"/>
      <w:lvlText w:val="%8."/>
      <w:lvlJc w:val="left"/>
      <w:pPr>
        <w:tabs>
          <w:tab w:val="num" w:pos="0"/>
        </w:tabs>
        <w:ind w:left="1013" w:hanging="360"/>
      </w:pPr>
      <w:rPr>
        <w:rFonts w:hint="default"/>
      </w:rPr>
    </w:lvl>
    <w:lvl w:ilvl="8">
      <w:start w:val="1"/>
      <w:numFmt w:val="decimal"/>
      <w:lvlText w:val="%9."/>
      <w:lvlJc w:val="left"/>
      <w:pPr>
        <w:tabs>
          <w:tab w:val="num" w:pos="0"/>
        </w:tabs>
        <w:ind w:left="653" w:hanging="360"/>
      </w:pPr>
      <w:rPr>
        <w:rFonts w:hint="default"/>
      </w:rPr>
    </w:lvl>
  </w:abstractNum>
  <w:abstractNum w:abstractNumId="5">
    <w:nsid w:val="00000006"/>
    <w:multiLevelType w:val="multilevel"/>
    <w:tmpl w:val="00000006"/>
    <w:name w:val="WW8Num6"/>
    <w:lvl w:ilvl="0">
      <w:start w:val="1"/>
      <w:numFmt w:val="decimal"/>
      <w:lvlText w:val="%1)"/>
      <w:lvlJc w:val="left"/>
      <w:pPr>
        <w:tabs>
          <w:tab w:val="num" w:pos="0"/>
        </w:tabs>
        <w:ind w:left="1429" w:hanging="360"/>
      </w:pPr>
      <w:rPr>
        <w:rFonts w:ascii="Times New Roman" w:hAnsi="Times New Roman" w:cs="Times New Roman" w:hint="default"/>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nsid w:val="00000007"/>
    <w:multiLevelType w:val="singleLevel"/>
    <w:tmpl w:val="00000007"/>
    <w:name w:val="WW8Num7"/>
    <w:lvl w:ilvl="0">
      <w:start w:val="6"/>
      <w:numFmt w:val="decimal"/>
      <w:lvlText w:val="%1."/>
      <w:lvlJc w:val="left"/>
      <w:pPr>
        <w:tabs>
          <w:tab w:val="num" w:pos="708"/>
        </w:tabs>
        <w:ind w:left="0" w:firstLine="0"/>
      </w:pPr>
      <w:rPr>
        <w:rFonts w:ascii="Times New Roman" w:hAnsi="Times New Roman" w:cs="Times New Roman" w:hint="default"/>
        <w:sz w:val="28"/>
        <w:szCs w:val="28"/>
      </w:rPr>
    </w:lvl>
  </w:abstractNum>
  <w:abstractNum w:abstractNumId="7">
    <w:nsid w:val="00000008"/>
    <w:multiLevelType w:val="singleLevel"/>
    <w:tmpl w:val="00000008"/>
    <w:name w:val="WW8Num8"/>
    <w:lvl w:ilvl="0">
      <w:start w:val="2"/>
      <w:numFmt w:val="decimal"/>
      <w:lvlText w:val="%1."/>
      <w:lvlJc w:val="left"/>
      <w:pPr>
        <w:tabs>
          <w:tab w:val="num" w:pos="708"/>
        </w:tabs>
        <w:ind w:left="0" w:firstLine="0"/>
      </w:pPr>
      <w:rPr>
        <w:rFonts w:ascii="Times New Roman" w:hAnsi="Times New Roman" w:cs="Times New Roman" w:hint="default"/>
        <w:sz w:val="28"/>
        <w:szCs w:val="28"/>
      </w:rPr>
    </w:lvl>
  </w:abstractNum>
  <w:abstractNum w:abstractNumId="8">
    <w:nsid w:val="00000009"/>
    <w:multiLevelType w:val="multilevel"/>
    <w:tmpl w:val="F562369A"/>
    <w:name w:val="WW8Num9"/>
    <w:lvl w:ilvl="0">
      <w:start w:val="102"/>
      <w:numFmt w:val="decimal"/>
      <w:lvlText w:val="%1."/>
      <w:lvlJc w:val="left"/>
      <w:pPr>
        <w:tabs>
          <w:tab w:val="num" w:pos="208"/>
        </w:tabs>
        <w:ind w:left="943" w:hanging="375"/>
      </w:pPr>
      <w:rPr>
        <w:rFonts w:ascii="Times New Roman" w:hAnsi="Times New Roman" w:cs="Times New Roman" w:hint="default"/>
        <w:sz w:val="28"/>
        <w:szCs w:val="2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nsid w:val="0000000A"/>
    <w:multiLevelType w:val="multilevel"/>
    <w:tmpl w:val="21FC14C2"/>
    <w:name w:val="WW8Num10"/>
    <w:lvl w:ilvl="0">
      <w:start w:val="121"/>
      <w:numFmt w:val="decimal"/>
      <w:lvlText w:val="%1."/>
      <w:lvlJc w:val="left"/>
      <w:pPr>
        <w:tabs>
          <w:tab w:val="num" w:pos="567"/>
        </w:tabs>
        <w:ind w:left="1802" w:hanging="525"/>
      </w:pPr>
      <w:rPr>
        <w:rFonts w:ascii="Times New Roman" w:hAnsi="Times New Roman" w:cs="Times New Roman" w:hint="default"/>
        <w:sz w:val="28"/>
        <w:szCs w:val="28"/>
      </w:rPr>
    </w:lvl>
    <w:lvl w:ilvl="1">
      <w:start w:val="1"/>
      <w:numFmt w:val="lowerLetter"/>
      <w:lvlText w:val="%2."/>
      <w:lvlJc w:val="left"/>
      <w:pPr>
        <w:tabs>
          <w:tab w:val="num" w:pos="567"/>
        </w:tabs>
        <w:ind w:left="2007" w:hanging="360"/>
      </w:pPr>
      <w:rPr>
        <w:rFonts w:hint="default"/>
      </w:rPr>
    </w:lvl>
    <w:lvl w:ilvl="2">
      <w:start w:val="1"/>
      <w:numFmt w:val="lowerRoman"/>
      <w:lvlText w:val="%3."/>
      <w:lvlJc w:val="right"/>
      <w:pPr>
        <w:tabs>
          <w:tab w:val="num" w:pos="567"/>
        </w:tabs>
        <w:ind w:left="2727" w:hanging="180"/>
      </w:pPr>
      <w:rPr>
        <w:rFonts w:hint="default"/>
      </w:rPr>
    </w:lvl>
    <w:lvl w:ilvl="3">
      <w:start w:val="1"/>
      <w:numFmt w:val="decimal"/>
      <w:lvlText w:val="%4."/>
      <w:lvlJc w:val="left"/>
      <w:pPr>
        <w:tabs>
          <w:tab w:val="num" w:pos="567"/>
        </w:tabs>
        <w:ind w:left="3447" w:hanging="360"/>
      </w:pPr>
      <w:rPr>
        <w:rFonts w:hint="default"/>
      </w:rPr>
    </w:lvl>
    <w:lvl w:ilvl="4">
      <w:start w:val="1"/>
      <w:numFmt w:val="lowerLetter"/>
      <w:lvlText w:val="%5."/>
      <w:lvlJc w:val="left"/>
      <w:pPr>
        <w:tabs>
          <w:tab w:val="num" w:pos="567"/>
        </w:tabs>
        <w:ind w:left="4167" w:hanging="360"/>
      </w:pPr>
      <w:rPr>
        <w:rFonts w:hint="default"/>
      </w:rPr>
    </w:lvl>
    <w:lvl w:ilvl="5">
      <w:start w:val="1"/>
      <w:numFmt w:val="lowerRoman"/>
      <w:lvlText w:val="%6."/>
      <w:lvlJc w:val="right"/>
      <w:pPr>
        <w:tabs>
          <w:tab w:val="num" w:pos="567"/>
        </w:tabs>
        <w:ind w:left="4887" w:hanging="180"/>
      </w:pPr>
      <w:rPr>
        <w:rFonts w:hint="default"/>
      </w:rPr>
    </w:lvl>
    <w:lvl w:ilvl="6">
      <w:start w:val="1"/>
      <w:numFmt w:val="decimal"/>
      <w:lvlText w:val="%7."/>
      <w:lvlJc w:val="left"/>
      <w:pPr>
        <w:tabs>
          <w:tab w:val="num" w:pos="567"/>
        </w:tabs>
        <w:ind w:left="5607" w:hanging="360"/>
      </w:pPr>
      <w:rPr>
        <w:rFonts w:hint="default"/>
      </w:rPr>
    </w:lvl>
    <w:lvl w:ilvl="7">
      <w:start w:val="1"/>
      <w:numFmt w:val="lowerLetter"/>
      <w:lvlText w:val="%8."/>
      <w:lvlJc w:val="left"/>
      <w:pPr>
        <w:tabs>
          <w:tab w:val="num" w:pos="567"/>
        </w:tabs>
        <w:ind w:left="6327" w:hanging="360"/>
      </w:pPr>
      <w:rPr>
        <w:rFonts w:hint="default"/>
      </w:rPr>
    </w:lvl>
    <w:lvl w:ilvl="8">
      <w:start w:val="1"/>
      <w:numFmt w:val="lowerRoman"/>
      <w:lvlText w:val="%9."/>
      <w:lvlJc w:val="right"/>
      <w:pPr>
        <w:tabs>
          <w:tab w:val="num" w:pos="567"/>
        </w:tabs>
        <w:ind w:left="7047" w:hanging="180"/>
      </w:pPr>
      <w:rPr>
        <w:rFonts w:hint="default"/>
      </w:rPr>
    </w:lvl>
  </w:abstractNum>
  <w:abstractNum w:abstractNumId="10">
    <w:nsid w:val="0000000B"/>
    <w:multiLevelType w:val="multilevel"/>
    <w:tmpl w:val="0000000B"/>
    <w:name w:val="WW8Num11"/>
    <w:lvl w:ilvl="0">
      <w:start w:val="1"/>
      <w:numFmt w:val="decimal"/>
      <w:lvlText w:val="%1)"/>
      <w:lvlJc w:val="left"/>
      <w:pPr>
        <w:tabs>
          <w:tab w:val="num" w:pos="0"/>
        </w:tabs>
        <w:ind w:left="928" w:hanging="360"/>
      </w:pPr>
      <w:rPr>
        <w:rFonts w:ascii="Times New Roman" w:hAnsi="Times New Roman" w:cs="Times New Roman"/>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0"/>
        </w:tabs>
        <w:ind w:left="1287"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decimal"/>
      <w:lvlText w:val="%1)"/>
      <w:lvlJc w:val="left"/>
      <w:pPr>
        <w:tabs>
          <w:tab w:val="num" w:pos="0"/>
        </w:tabs>
        <w:ind w:left="1069"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decimal"/>
      <w:lvlText w:val="%1)"/>
      <w:lvlJc w:val="left"/>
      <w:pPr>
        <w:tabs>
          <w:tab w:val="num" w:pos="0"/>
        </w:tabs>
        <w:ind w:left="928"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hAnsi="Times New Roman" w:cs="Times New Roman" w:hint="default"/>
        <w:sz w:val="28"/>
        <w:szCs w:val="2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0"/>
        </w:tabs>
        <w:ind w:left="900" w:hanging="360"/>
      </w:pPr>
      <w:rPr>
        <w:rFonts w:ascii="Times New Roman" w:hAnsi="Times New Roman" w:cs="Times New Roman" w:hint="default"/>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17"/>
    <w:lvl w:ilvl="0">
      <w:start w:val="106"/>
      <w:numFmt w:val="decimal"/>
      <w:lvlText w:val="%1."/>
      <w:lvlJc w:val="left"/>
      <w:pPr>
        <w:tabs>
          <w:tab w:val="num" w:pos="0"/>
        </w:tabs>
        <w:ind w:left="1070" w:hanging="360"/>
      </w:pPr>
    </w:lvl>
    <w:lvl w:ilvl="1">
      <w:start w:val="1"/>
      <w:numFmt w:val="decimal"/>
      <w:lvlText w:val="%2)"/>
      <w:lvlJc w:val="left"/>
      <w:pPr>
        <w:tabs>
          <w:tab w:val="num" w:pos="0"/>
        </w:tabs>
        <w:ind w:left="2150" w:hanging="360"/>
      </w:pPr>
      <w:rPr>
        <w:rFonts w:ascii="Times New Roman" w:hAnsi="Times New Roman" w:cs="Times New Roman" w:hint="default"/>
        <w:color w:val="00000A"/>
        <w:sz w:val="28"/>
        <w:szCs w:val="28"/>
      </w:rPr>
    </w:lvl>
    <w:lvl w:ilvl="2">
      <w:start w:val="1"/>
      <w:numFmt w:val="lowerRoman"/>
      <w:lvlText w:val="%3."/>
      <w:lvlJc w:val="right"/>
      <w:pPr>
        <w:tabs>
          <w:tab w:val="num" w:pos="0"/>
        </w:tabs>
        <w:ind w:left="2870" w:hanging="180"/>
      </w:pPr>
    </w:lvl>
    <w:lvl w:ilvl="3">
      <w:start w:val="1"/>
      <w:numFmt w:val="decimal"/>
      <w:lvlText w:val="%4."/>
      <w:lvlJc w:val="left"/>
      <w:pPr>
        <w:tabs>
          <w:tab w:val="num" w:pos="0"/>
        </w:tabs>
        <w:ind w:left="3590" w:hanging="360"/>
      </w:pPr>
    </w:lvl>
    <w:lvl w:ilvl="4">
      <w:start w:val="1"/>
      <w:numFmt w:val="lowerLetter"/>
      <w:lvlText w:val="%5."/>
      <w:lvlJc w:val="left"/>
      <w:pPr>
        <w:tabs>
          <w:tab w:val="num" w:pos="0"/>
        </w:tabs>
        <w:ind w:left="4310" w:hanging="360"/>
      </w:pPr>
    </w:lvl>
    <w:lvl w:ilvl="5">
      <w:start w:val="1"/>
      <w:numFmt w:val="lowerRoman"/>
      <w:lvlText w:val="%6."/>
      <w:lvlJc w:val="right"/>
      <w:pPr>
        <w:tabs>
          <w:tab w:val="num" w:pos="0"/>
        </w:tabs>
        <w:ind w:left="5030" w:hanging="180"/>
      </w:pPr>
    </w:lvl>
    <w:lvl w:ilvl="6">
      <w:start w:val="1"/>
      <w:numFmt w:val="decimal"/>
      <w:lvlText w:val="%7."/>
      <w:lvlJc w:val="left"/>
      <w:pPr>
        <w:tabs>
          <w:tab w:val="num" w:pos="0"/>
        </w:tabs>
        <w:ind w:left="5750" w:hanging="360"/>
      </w:pPr>
    </w:lvl>
    <w:lvl w:ilvl="7">
      <w:start w:val="1"/>
      <w:numFmt w:val="lowerLetter"/>
      <w:lvlText w:val="%8."/>
      <w:lvlJc w:val="left"/>
      <w:pPr>
        <w:tabs>
          <w:tab w:val="num" w:pos="0"/>
        </w:tabs>
        <w:ind w:left="6470" w:hanging="360"/>
      </w:pPr>
    </w:lvl>
    <w:lvl w:ilvl="8">
      <w:start w:val="1"/>
      <w:numFmt w:val="lowerRoman"/>
      <w:lvlText w:val="%9."/>
      <w:lvlJc w:val="right"/>
      <w:pPr>
        <w:tabs>
          <w:tab w:val="num" w:pos="0"/>
        </w:tabs>
        <w:ind w:left="7190" w:hanging="180"/>
      </w:pPr>
    </w:lvl>
  </w:abstractNum>
  <w:abstractNum w:abstractNumId="17">
    <w:nsid w:val="00000012"/>
    <w:multiLevelType w:val="multilevel"/>
    <w:tmpl w:val="00000012"/>
    <w:name w:val="WW8Num18"/>
    <w:lvl w:ilvl="0">
      <w:start w:val="1"/>
      <w:numFmt w:val="decimal"/>
      <w:lvlText w:val="%1)"/>
      <w:lvlJc w:val="left"/>
      <w:pPr>
        <w:tabs>
          <w:tab w:val="num" w:pos="0"/>
        </w:tabs>
        <w:ind w:left="1211" w:hanging="360"/>
      </w:pPr>
      <w:rPr>
        <w:rFonts w:ascii="Times New Roman" w:eastAsia="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singleLevel"/>
    <w:tmpl w:val="00000013"/>
    <w:name w:val="WW8Num19"/>
    <w:lvl w:ilvl="0">
      <w:start w:val="6"/>
      <w:numFmt w:val="decimal"/>
      <w:lvlText w:val="%1."/>
      <w:lvlJc w:val="left"/>
      <w:pPr>
        <w:tabs>
          <w:tab w:val="num" w:pos="0"/>
        </w:tabs>
        <w:ind w:left="1200" w:hanging="360"/>
      </w:pPr>
      <w:rPr>
        <w:rFonts w:ascii="Times New Roman" w:hAnsi="Times New Roman" w:cs="Times New Roman" w:hint="default"/>
        <w:sz w:val="28"/>
        <w:szCs w:val="28"/>
      </w:rPr>
    </w:lvl>
  </w:abstractNum>
  <w:abstractNum w:abstractNumId="19">
    <w:nsid w:val="00000014"/>
    <w:multiLevelType w:val="singleLevel"/>
    <w:tmpl w:val="00000014"/>
    <w:name w:val="WW8Num20"/>
    <w:lvl w:ilvl="0">
      <w:start w:val="1"/>
      <w:numFmt w:val="decimal"/>
      <w:lvlText w:val="%1)"/>
      <w:lvlJc w:val="left"/>
      <w:pPr>
        <w:tabs>
          <w:tab w:val="num" w:pos="0"/>
        </w:tabs>
        <w:ind w:left="1069" w:hanging="360"/>
      </w:pPr>
      <w:rPr>
        <w:rFonts w:ascii="Times New Roman" w:hAnsi="Times New Roman" w:cs="Times New Roman" w:hint="default"/>
        <w:sz w:val="28"/>
        <w:szCs w:val="28"/>
      </w:rPr>
    </w:lvl>
  </w:abstractNum>
  <w:abstractNum w:abstractNumId="20">
    <w:nsid w:val="00000015"/>
    <w:multiLevelType w:val="singleLevel"/>
    <w:tmpl w:val="00000015"/>
    <w:name w:val="WW8Num21"/>
    <w:lvl w:ilvl="0">
      <w:start w:val="12"/>
      <w:numFmt w:val="decimal"/>
      <w:lvlText w:val="%1."/>
      <w:lvlJc w:val="left"/>
      <w:pPr>
        <w:tabs>
          <w:tab w:val="num" w:pos="0"/>
        </w:tabs>
        <w:ind w:left="942" w:hanging="375"/>
      </w:pPr>
      <w:rPr>
        <w:rFonts w:ascii="Times New Roman" w:hAnsi="Times New Roman" w:cs="Times New Roman" w:hint="default"/>
        <w:sz w:val="28"/>
        <w:szCs w:val="28"/>
      </w:rPr>
    </w:lvl>
  </w:abstractNum>
  <w:abstractNum w:abstractNumId="21">
    <w:nsid w:val="00000016"/>
    <w:multiLevelType w:val="multilevel"/>
    <w:tmpl w:val="53205F1C"/>
    <w:name w:val="WW8Num22"/>
    <w:lvl w:ilvl="0">
      <w:start w:val="136"/>
      <w:numFmt w:val="decimal"/>
      <w:lvlText w:val="%1."/>
      <w:lvlJc w:val="left"/>
      <w:pPr>
        <w:tabs>
          <w:tab w:val="num" w:pos="425"/>
        </w:tabs>
        <w:ind w:left="1660" w:hanging="525"/>
      </w:pPr>
      <w:rPr>
        <w:rFonts w:ascii="Times New Roman" w:hAnsi="Times New Roman" w:cs="Times New Roman" w:hint="default"/>
        <w:sz w:val="28"/>
        <w:szCs w:val="2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nsid w:val="00000017"/>
    <w:multiLevelType w:val="multilevel"/>
    <w:tmpl w:val="00000017"/>
    <w:name w:val="WW8Num23"/>
    <w:lvl w:ilvl="0">
      <w:start w:val="4"/>
      <w:numFmt w:val="decimal"/>
      <w:lvlText w:val="%1)"/>
      <w:lvlJc w:val="left"/>
      <w:pPr>
        <w:tabs>
          <w:tab w:val="num" w:pos="648"/>
        </w:tabs>
        <w:ind w:left="720" w:hanging="360"/>
      </w:pPr>
      <w:rPr>
        <w:rFonts w:ascii="Times New Roman" w:hAnsi="Times New Roman" w:cs="Times New Roman" w:hint="default"/>
        <w:sz w:val="28"/>
        <w:szCs w:val="28"/>
      </w:rPr>
    </w:lvl>
    <w:lvl w:ilvl="1">
      <w:start w:val="1"/>
      <w:numFmt w:val="decimal"/>
      <w:lvlText w:val="%2)"/>
      <w:lvlJc w:val="left"/>
      <w:pPr>
        <w:tabs>
          <w:tab w:val="num" w:pos="0"/>
        </w:tabs>
        <w:ind w:left="1440" w:hanging="360"/>
      </w:pPr>
      <w:rPr>
        <w:rFonts w:ascii="Times New Roman" w:hAnsi="Times New Roman" w:cs="Times New Roman" w:hint="default"/>
        <w:sz w:val="28"/>
        <w:szCs w:val="28"/>
      </w:rPr>
    </w:lvl>
    <w:lvl w:ilvl="2">
      <w:start w:val="1"/>
      <w:numFmt w:val="lowerRoman"/>
      <w:lvlText w:val="%3."/>
      <w:lvlJc w:val="right"/>
      <w:pPr>
        <w:tabs>
          <w:tab w:val="num" w:pos="0"/>
        </w:tabs>
        <w:ind w:left="2160" w:hanging="180"/>
      </w:pPr>
      <w:rPr>
        <w:rFonts w:ascii="Times New Roman" w:hAnsi="Times New Roman" w:cs="Times New Roman" w:hint="default"/>
        <w:sz w:val="28"/>
        <w:szCs w:val="28"/>
      </w:rPr>
    </w:lvl>
    <w:lvl w:ilvl="3">
      <w:start w:val="1"/>
      <w:numFmt w:val="decimal"/>
      <w:lvlText w:val="%4."/>
      <w:lvlJc w:val="left"/>
      <w:pPr>
        <w:tabs>
          <w:tab w:val="num" w:pos="0"/>
        </w:tabs>
        <w:ind w:left="2880" w:hanging="360"/>
      </w:pPr>
      <w:rPr>
        <w:rFonts w:ascii="Times New Roman" w:hAnsi="Times New Roman" w:cs="Times New Roman" w:hint="default"/>
        <w:sz w:val="28"/>
        <w:szCs w:val="28"/>
      </w:rPr>
    </w:lvl>
    <w:lvl w:ilvl="4">
      <w:start w:val="1"/>
      <w:numFmt w:val="lowerLetter"/>
      <w:lvlText w:val="%5."/>
      <w:lvlJc w:val="left"/>
      <w:pPr>
        <w:tabs>
          <w:tab w:val="num" w:pos="0"/>
        </w:tabs>
        <w:ind w:left="3600" w:hanging="360"/>
      </w:pPr>
      <w:rPr>
        <w:rFonts w:ascii="Times New Roman" w:hAnsi="Times New Roman" w:cs="Times New Roman" w:hint="default"/>
        <w:sz w:val="28"/>
        <w:szCs w:val="28"/>
      </w:rPr>
    </w:lvl>
    <w:lvl w:ilvl="5">
      <w:start w:val="1"/>
      <w:numFmt w:val="lowerRoman"/>
      <w:lvlText w:val="%6."/>
      <w:lvlJc w:val="right"/>
      <w:pPr>
        <w:tabs>
          <w:tab w:val="num" w:pos="0"/>
        </w:tabs>
        <w:ind w:left="4320" w:hanging="180"/>
      </w:pPr>
      <w:rPr>
        <w:rFonts w:ascii="Times New Roman" w:hAnsi="Times New Roman" w:cs="Times New Roman" w:hint="default"/>
        <w:sz w:val="28"/>
        <w:szCs w:val="28"/>
      </w:rPr>
    </w:lvl>
    <w:lvl w:ilvl="6">
      <w:start w:val="1"/>
      <w:numFmt w:val="decimal"/>
      <w:lvlText w:val="%7."/>
      <w:lvlJc w:val="left"/>
      <w:pPr>
        <w:tabs>
          <w:tab w:val="num" w:pos="0"/>
        </w:tabs>
        <w:ind w:left="5040" w:hanging="360"/>
      </w:pPr>
      <w:rPr>
        <w:rFonts w:ascii="Times New Roman" w:hAnsi="Times New Roman" w:cs="Times New Roman" w:hint="default"/>
        <w:sz w:val="28"/>
        <w:szCs w:val="28"/>
      </w:rPr>
    </w:lvl>
    <w:lvl w:ilvl="7">
      <w:start w:val="1"/>
      <w:numFmt w:val="lowerLetter"/>
      <w:lvlText w:val="%8."/>
      <w:lvlJc w:val="left"/>
      <w:pPr>
        <w:tabs>
          <w:tab w:val="num" w:pos="0"/>
        </w:tabs>
        <w:ind w:left="5760" w:hanging="360"/>
      </w:pPr>
      <w:rPr>
        <w:rFonts w:ascii="Times New Roman" w:hAnsi="Times New Roman" w:cs="Times New Roman" w:hint="default"/>
        <w:sz w:val="28"/>
        <w:szCs w:val="28"/>
      </w:rPr>
    </w:lvl>
    <w:lvl w:ilvl="8">
      <w:start w:val="1"/>
      <w:numFmt w:val="lowerRoman"/>
      <w:lvlText w:val="%9."/>
      <w:lvlJc w:val="right"/>
      <w:pPr>
        <w:tabs>
          <w:tab w:val="num" w:pos="0"/>
        </w:tabs>
        <w:ind w:left="6480" w:hanging="180"/>
      </w:pPr>
      <w:rPr>
        <w:rFonts w:ascii="Times New Roman" w:hAnsi="Times New Roman" w:cs="Times New Roman" w:hint="default"/>
        <w:sz w:val="28"/>
        <w:szCs w:val="28"/>
      </w:rPr>
    </w:lvl>
  </w:abstractNum>
  <w:abstractNum w:abstractNumId="23">
    <w:nsid w:val="00000018"/>
    <w:multiLevelType w:val="multilevel"/>
    <w:tmpl w:val="00000018"/>
    <w:name w:val="WW8Num24"/>
    <w:lvl w:ilvl="0">
      <w:start w:val="1"/>
      <w:numFmt w:val="decimal"/>
      <w:lvlText w:val="%1."/>
      <w:lvlJc w:val="left"/>
      <w:pPr>
        <w:tabs>
          <w:tab w:val="num" w:pos="0"/>
        </w:tabs>
        <w:ind w:left="5417" w:hanging="1305"/>
      </w:pPr>
      <w:rPr>
        <w:rFonts w:cs="Times New Roman"/>
        <w:sz w:val="28"/>
        <w:szCs w:val="28"/>
      </w:rPr>
    </w:lvl>
    <w:lvl w:ilvl="1">
      <w:start w:val="1"/>
      <w:numFmt w:val="decimal"/>
      <w:lvlText w:val="%2."/>
      <w:lvlJc w:val="left"/>
      <w:pPr>
        <w:tabs>
          <w:tab w:val="num" w:pos="0"/>
        </w:tabs>
        <w:ind w:left="3479" w:hanging="360"/>
      </w:pPr>
    </w:lvl>
    <w:lvl w:ilvl="2">
      <w:start w:val="1"/>
      <w:numFmt w:val="lowerRoman"/>
      <w:lvlText w:val="%3."/>
      <w:lvlJc w:val="right"/>
      <w:pPr>
        <w:tabs>
          <w:tab w:val="num" w:pos="0"/>
        </w:tabs>
        <w:ind w:left="3077" w:hanging="180"/>
      </w:pPr>
    </w:lvl>
    <w:lvl w:ilvl="3">
      <w:start w:val="1"/>
      <w:numFmt w:val="decimal"/>
      <w:lvlText w:val="%4)"/>
      <w:lvlJc w:val="left"/>
      <w:pPr>
        <w:tabs>
          <w:tab w:val="num" w:pos="0"/>
        </w:tabs>
        <w:ind w:left="1211" w:hanging="360"/>
      </w:pPr>
      <w:rPr>
        <w:rFonts w:ascii="Times New Roman" w:hAnsi="Times New Roman" w:cs="Times New Roman"/>
        <w:sz w:val="28"/>
        <w:szCs w:val="28"/>
      </w:rPr>
    </w:lvl>
    <w:lvl w:ilvl="4">
      <w:start w:val="1"/>
      <w:numFmt w:val="lowerLetter"/>
      <w:lvlText w:val="%5."/>
      <w:lvlJc w:val="left"/>
      <w:pPr>
        <w:tabs>
          <w:tab w:val="num" w:pos="0"/>
        </w:tabs>
        <w:ind w:left="4517" w:hanging="360"/>
      </w:pPr>
    </w:lvl>
    <w:lvl w:ilvl="5">
      <w:start w:val="1"/>
      <w:numFmt w:val="lowerRoman"/>
      <w:lvlText w:val="%6."/>
      <w:lvlJc w:val="right"/>
      <w:pPr>
        <w:tabs>
          <w:tab w:val="num" w:pos="0"/>
        </w:tabs>
        <w:ind w:left="5237" w:hanging="180"/>
      </w:pPr>
    </w:lvl>
    <w:lvl w:ilvl="6">
      <w:start w:val="1"/>
      <w:numFmt w:val="decimal"/>
      <w:lvlText w:val="%7."/>
      <w:lvlJc w:val="left"/>
      <w:pPr>
        <w:tabs>
          <w:tab w:val="num" w:pos="0"/>
        </w:tabs>
        <w:ind w:left="5957" w:hanging="360"/>
      </w:pPr>
    </w:lvl>
    <w:lvl w:ilvl="7">
      <w:start w:val="1"/>
      <w:numFmt w:val="lowerLetter"/>
      <w:lvlText w:val="%8."/>
      <w:lvlJc w:val="left"/>
      <w:pPr>
        <w:tabs>
          <w:tab w:val="num" w:pos="0"/>
        </w:tabs>
        <w:ind w:left="6677" w:hanging="360"/>
      </w:pPr>
    </w:lvl>
    <w:lvl w:ilvl="8">
      <w:start w:val="1"/>
      <w:numFmt w:val="lowerRoman"/>
      <w:lvlText w:val="%9."/>
      <w:lvlJc w:val="right"/>
      <w:pPr>
        <w:tabs>
          <w:tab w:val="num" w:pos="0"/>
        </w:tabs>
        <w:ind w:left="7397" w:hanging="180"/>
      </w:pPr>
    </w:lvl>
  </w:abstractNum>
  <w:abstractNum w:abstractNumId="24">
    <w:nsid w:val="00000019"/>
    <w:multiLevelType w:val="multilevel"/>
    <w:tmpl w:val="AEDE2E02"/>
    <w:name w:val="WW8Num25"/>
    <w:lvl w:ilvl="0">
      <w:start w:val="2"/>
      <w:numFmt w:val="decimal"/>
      <w:lvlText w:val="%1)"/>
      <w:lvlJc w:val="left"/>
      <w:pPr>
        <w:tabs>
          <w:tab w:val="num" w:pos="0"/>
        </w:tabs>
        <w:ind w:left="928" w:hanging="360"/>
      </w:pPr>
      <w:rPr>
        <w:rFonts w:ascii="Times New Roman" w:eastAsia="Times New Roman" w:hAnsi="Times New Roman" w:cs="Calibri" w:hint="default"/>
        <w:color w:val="000000" w:themeColor="text1"/>
        <w:sz w:val="28"/>
        <w:szCs w:val="28"/>
      </w:rPr>
    </w:lvl>
    <w:lvl w:ilvl="1">
      <w:start w:val="1"/>
      <w:numFmt w:val="lowerLetter"/>
      <w:lvlText w:val="%2."/>
      <w:lvlJc w:val="left"/>
      <w:pPr>
        <w:tabs>
          <w:tab w:val="num" w:pos="0"/>
        </w:tabs>
        <w:ind w:left="2509" w:hanging="360"/>
      </w:pPr>
      <w:rPr>
        <w:rFonts w:hint="default"/>
      </w:rPr>
    </w:lvl>
    <w:lvl w:ilvl="2">
      <w:start w:val="1"/>
      <w:numFmt w:val="lowerRoman"/>
      <w:lvlText w:val="%3."/>
      <w:lvlJc w:val="right"/>
      <w:pPr>
        <w:tabs>
          <w:tab w:val="num" w:pos="0"/>
        </w:tabs>
        <w:ind w:left="3229" w:hanging="180"/>
      </w:pPr>
      <w:rPr>
        <w:rFonts w:hint="default"/>
      </w:rPr>
    </w:lvl>
    <w:lvl w:ilvl="3">
      <w:start w:val="1"/>
      <w:numFmt w:val="decimal"/>
      <w:lvlText w:val="%4."/>
      <w:lvlJc w:val="left"/>
      <w:pPr>
        <w:tabs>
          <w:tab w:val="num" w:pos="0"/>
        </w:tabs>
        <w:ind w:left="3949" w:hanging="360"/>
      </w:pPr>
      <w:rPr>
        <w:rFonts w:hint="default"/>
      </w:rPr>
    </w:lvl>
    <w:lvl w:ilvl="4">
      <w:start w:val="1"/>
      <w:numFmt w:val="lowerLetter"/>
      <w:lvlText w:val="%5."/>
      <w:lvlJc w:val="left"/>
      <w:pPr>
        <w:tabs>
          <w:tab w:val="num" w:pos="0"/>
        </w:tabs>
        <w:ind w:left="4669" w:hanging="360"/>
      </w:pPr>
      <w:rPr>
        <w:rFonts w:hint="default"/>
      </w:rPr>
    </w:lvl>
    <w:lvl w:ilvl="5">
      <w:start w:val="1"/>
      <w:numFmt w:val="lowerRoman"/>
      <w:lvlText w:val="%6."/>
      <w:lvlJc w:val="right"/>
      <w:pPr>
        <w:tabs>
          <w:tab w:val="num" w:pos="0"/>
        </w:tabs>
        <w:ind w:left="5389" w:hanging="180"/>
      </w:pPr>
      <w:rPr>
        <w:rFonts w:hint="default"/>
      </w:rPr>
    </w:lvl>
    <w:lvl w:ilvl="6">
      <w:start w:val="1"/>
      <w:numFmt w:val="decimal"/>
      <w:lvlText w:val="%7."/>
      <w:lvlJc w:val="left"/>
      <w:pPr>
        <w:tabs>
          <w:tab w:val="num" w:pos="0"/>
        </w:tabs>
        <w:ind w:left="6109" w:hanging="360"/>
      </w:pPr>
      <w:rPr>
        <w:rFonts w:hint="default"/>
      </w:rPr>
    </w:lvl>
    <w:lvl w:ilvl="7">
      <w:start w:val="1"/>
      <w:numFmt w:val="lowerLetter"/>
      <w:lvlText w:val="%8."/>
      <w:lvlJc w:val="left"/>
      <w:pPr>
        <w:tabs>
          <w:tab w:val="num" w:pos="0"/>
        </w:tabs>
        <w:ind w:left="6829" w:hanging="360"/>
      </w:pPr>
      <w:rPr>
        <w:rFonts w:hint="default"/>
      </w:rPr>
    </w:lvl>
    <w:lvl w:ilvl="8">
      <w:start w:val="1"/>
      <w:numFmt w:val="lowerRoman"/>
      <w:lvlText w:val="%9."/>
      <w:lvlJc w:val="right"/>
      <w:pPr>
        <w:tabs>
          <w:tab w:val="num" w:pos="0"/>
        </w:tabs>
        <w:ind w:left="7549" w:hanging="180"/>
      </w:pPr>
      <w:rPr>
        <w:rFonts w:hint="default"/>
      </w:rPr>
    </w:lvl>
  </w:abstractNum>
  <w:abstractNum w:abstractNumId="25">
    <w:nsid w:val="0000001A"/>
    <w:multiLevelType w:val="singleLevel"/>
    <w:tmpl w:val="0000001A"/>
    <w:name w:val="WW8Num26"/>
    <w:lvl w:ilvl="0">
      <w:start w:val="17"/>
      <w:numFmt w:val="decimal"/>
      <w:lvlText w:val="%1."/>
      <w:lvlJc w:val="left"/>
      <w:pPr>
        <w:tabs>
          <w:tab w:val="num" w:pos="0"/>
        </w:tabs>
        <w:ind w:left="922" w:hanging="375"/>
      </w:pPr>
      <w:rPr>
        <w:rFonts w:ascii="Times New Roman" w:hAnsi="Times New Roman" w:cs="Times New Roman" w:hint="default"/>
        <w:sz w:val="28"/>
      </w:rPr>
    </w:lvl>
  </w:abstractNum>
  <w:abstractNum w:abstractNumId="26">
    <w:nsid w:val="0000001B"/>
    <w:multiLevelType w:val="multilevel"/>
    <w:tmpl w:val="0000001B"/>
    <w:name w:val="WW8Num27"/>
    <w:lvl w:ilvl="0">
      <w:start w:val="38"/>
      <w:numFmt w:val="decimal"/>
      <w:lvlText w:val="%1."/>
      <w:lvlJc w:val="left"/>
      <w:pPr>
        <w:tabs>
          <w:tab w:val="num" w:pos="425"/>
        </w:tabs>
        <w:ind w:left="1368" w:hanging="375"/>
      </w:pPr>
      <w:rPr>
        <w:rFonts w:ascii="Times New Roman" w:hAnsi="Times New Roman" w:cs="Times New Roman" w:hint="default"/>
        <w:sz w:val="28"/>
        <w:szCs w:val="28"/>
      </w:rPr>
    </w:lvl>
    <w:lvl w:ilvl="1">
      <w:start w:val="1"/>
      <w:numFmt w:val="decimal"/>
      <w:lvlText w:val="%2."/>
      <w:lvlJc w:val="left"/>
      <w:pPr>
        <w:tabs>
          <w:tab w:val="num" w:pos="425"/>
        </w:tabs>
        <w:ind w:left="3598" w:hanging="360"/>
      </w:pPr>
      <w:rPr>
        <w:rFonts w:hint="default"/>
      </w:rPr>
    </w:lvl>
    <w:lvl w:ilvl="2">
      <w:start w:val="1"/>
      <w:numFmt w:val="decimal"/>
      <w:lvlText w:val="%3."/>
      <w:lvlJc w:val="left"/>
      <w:pPr>
        <w:tabs>
          <w:tab w:val="num" w:pos="425"/>
        </w:tabs>
        <w:ind w:left="3238" w:hanging="360"/>
      </w:pPr>
      <w:rPr>
        <w:rFonts w:hint="default"/>
      </w:rPr>
    </w:lvl>
    <w:lvl w:ilvl="3">
      <w:start w:val="1"/>
      <w:numFmt w:val="decimal"/>
      <w:lvlText w:val="%4."/>
      <w:lvlJc w:val="left"/>
      <w:pPr>
        <w:tabs>
          <w:tab w:val="num" w:pos="425"/>
        </w:tabs>
        <w:ind w:left="2878" w:hanging="360"/>
      </w:pPr>
      <w:rPr>
        <w:rFonts w:hint="default"/>
      </w:rPr>
    </w:lvl>
    <w:lvl w:ilvl="4">
      <w:start w:val="1"/>
      <w:numFmt w:val="decimal"/>
      <w:lvlText w:val="%5."/>
      <w:lvlJc w:val="left"/>
      <w:pPr>
        <w:tabs>
          <w:tab w:val="num" w:pos="425"/>
        </w:tabs>
        <w:ind w:left="2518" w:hanging="360"/>
      </w:pPr>
      <w:rPr>
        <w:rFonts w:hint="default"/>
      </w:rPr>
    </w:lvl>
    <w:lvl w:ilvl="5">
      <w:start w:val="1"/>
      <w:numFmt w:val="decimal"/>
      <w:lvlText w:val="%6."/>
      <w:lvlJc w:val="left"/>
      <w:pPr>
        <w:tabs>
          <w:tab w:val="num" w:pos="425"/>
        </w:tabs>
        <w:ind w:left="2158" w:hanging="360"/>
      </w:pPr>
      <w:rPr>
        <w:rFonts w:hint="default"/>
      </w:rPr>
    </w:lvl>
    <w:lvl w:ilvl="6">
      <w:start w:val="1"/>
      <w:numFmt w:val="decimal"/>
      <w:lvlText w:val="%7."/>
      <w:lvlJc w:val="left"/>
      <w:pPr>
        <w:tabs>
          <w:tab w:val="num" w:pos="425"/>
        </w:tabs>
        <w:ind w:left="1798" w:hanging="360"/>
      </w:pPr>
      <w:rPr>
        <w:rFonts w:hint="default"/>
      </w:rPr>
    </w:lvl>
    <w:lvl w:ilvl="7">
      <w:start w:val="1"/>
      <w:numFmt w:val="decimal"/>
      <w:lvlText w:val="%8."/>
      <w:lvlJc w:val="left"/>
      <w:pPr>
        <w:tabs>
          <w:tab w:val="num" w:pos="425"/>
        </w:tabs>
        <w:ind w:left="1438" w:hanging="360"/>
      </w:pPr>
      <w:rPr>
        <w:rFonts w:hint="default"/>
      </w:rPr>
    </w:lvl>
    <w:lvl w:ilvl="8">
      <w:start w:val="1"/>
      <w:numFmt w:val="decimal"/>
      <w:lvlText w:val="%9."/>
      <w:lvlJc w:val="left"/>
      <w:pPr>
        <w:tabs>
          <w:tab w:val="num" w:pos="425"/>
        </w:tabs>
        <w:ind w:left="1078" w:hanging="360"/>
      </w:pPr>
      <w:rPr>
        <w:rFonts w:hint="default"/>
      </w:rPr>
    </w:lvl>
  </w:abstractNum>
  <w:abstractNum w:abstractNumId="27">
    <w:nsid w:val="00310D3B"/>
    <w:multiLevelType w:val="multilevel"/>
    <w:tmpl w:val="369C49C8"/>
    <w:name w:val="WW8Num272"/>
    <w:lvl w:ilvl="0">
      <w:start w:val="45"/>
      <w:numFmt w:val="decimal"/>
      <w:lvlText w:val="%1."/>
      <w:lvlJc w:val="left"/>
      <w:pPr>
        <w:tabs>
          <w:tab w:val="num" w:pos="283"/>
        </w:tabs>
        <w:ind w:left="1226" w:hanging="375"/>
      </w:pPr>
      <w:rPr>
        <w:rFonts w:ascii="Times New Roman" w:hAnsi="Times New Roman" w:cs="Times New Roman" w:hint="default"/>
        <w:sz w:val="28"/>
        <w:szCs w:val="28"/>
      </w:rPr>
    </w:lvl>
    <w:lvl w:ilvl="1">
      <w:start w:val="1"/>
      <w:numFmt w:val="decimal"/>
      <w:lvlText w:val="%2."/>
      <w:lvlJc w:val="left"/>
      <w:pPr>
        <w:tabs>
          <w:tab w:val="num" w:pos="425"/>
        </w:tabs>
        <w:ind w:left="3598" w:hanging="360"/>
      </w:pPr>
      <w:rPr>
        <w:rFonts w:hint="default"/>
      </w:rPr>
    </w:lvl>
    <w:lvl w:ilvl="2">
      <w:start w:val="1"/>
      <w:numFmt w:val="decimal"/>
      <w:lvlText w:val="%3."/>
      <w:lvlJc w:val="left"/>
      <w:pPr>
        <w:tabs>
          <w:tab w:val="num" w:pos="425"/>
        </w:tabs>
        <w:ind w:left="3238" w:hanging="360"/>
      </w:pPr>
      <w:rPr>
        <w:rFonts w:hint="default"/>
      </w:rPr>
    </w:lvl>
    <w:lvl w:ilvl="3">
      <w:start w:val="1"/>
      <w:numFmt w:val="decimal"/>
      <w:lvlText w:val="%4."/>
      <w:lvlJc w:val="left"/>
      <w:pPr>
        <w:tabs>
          <w:tab w:val="num" w:pos="425"/>
        </w:tabs>
        <w:ind w:left="2878" w:hanging="360"/>
      </w:pPr>
      <w:rPr>
        <w:rFonts w:hint="default"/>
      </w:rPr>
    </w:lvl>
    <w:lvl w:ilvl="4">
      <w:start w:val="1"/>
      <w:numFmt w:val="decimal"/>
      <w:lvlText w:val="%5."/>
      <w:lvlJc w:val="left"/>
      <w:pPr>
        <w:tabs>
          <w:tab w:val="num" w:pos="425"/>
        </w:tabs>
        <w:ind w:left="2518" w:hanging="360"/>
      </w:pPr>
      <w:rPr>
        <w:rFonts w:hint="default"/>
      </w:rPr>
    </w:lvl>
    <w:lvl w:ilvl="5">
      <w:start w:val="1"/>
      <w:numFmt w:val="decimal"/>
      <w:lvlText w:val="%6."/>
      <w:lvlJc w:val="left"/>
      <w:pPr>
        <w:tabs>
          <w:tab w:val="num" w:pos="425"/>
        </w:tabs>
        <w:ind w:left="2158" w:hanging="360"/>
      </w:pPr>
      <w:rPr>
        <w:rFonts w:hint="default"/>
      </w:rPr>
    </w:lvl>
    <w:lvl w:ilvl="6">
      <w:start w:val="1"/>
      <w:numFmt w:val="decimal"/>
      <w:lvlText w:val="%7."/>
      <w:lvlJc w:val="left"/>
      <w:pPr>
        <w:tabs>
          <w:tab w:val="num" w:pos="425"/>
        </w:tabs>
        <w:ind w:left="1798" w:hanging="360"/>
      </w:pPr>
      <w:rPr>
        <w:rFonts w:hint="default"/>
      </w:rPr>
    </w:lvl>
    <w:lvl w:ilvl="7">
      <w:start w:val="1"/>
      <w:numFmt w:val="decimal"/>
      <w:lvlText w:val="%8."/>
      <w:lvlJc w:val="left"/>
      <w:pPr>
        <w:tabs>
          <w:tab w:val="num" w:pos="425"/>
        </w:tabs>
        <w:ind w:left="1438" w:hanging="360"/>
      </w:pPr>
      <w:rPr>
        <w:rFonts w:hint="default"/>
      </w:rPr>
    </w:lvl>
    <w:lvl w:ilvl="8">
      <w:start w:val="1"/>
      <w:numFmt w:val="decimal"/>
      <w:lvlText w:val="%9."/>
      <w:lvlJc w:val="left"/>
      <w:pPr>
        <w:tabs>
          <w:tab w:val="num" w:pos="425"/>
        </w:tabs>
        <w:ind w:left="1078" w:hanging="360"/>
      </w:pPr>
      <w:rPr>
        <w:rFonts w:hint="default"/>
      </w:rPr>
    </w:lvl>
  </w:abstractNum>
  <w:abstractNum w:abstractNumId="28">
    <w:nsid w:val="0B834B59"/>
    <w:multiLevelType w:val="hybridMultilevel"/>
    <w:tmpl w:val="AA26F910"/>
    <w:lvl w:ilvl="0" w:tplc="17A0BF1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0BFD2B14"/>
    <w:multiLevelType w:val="hybridMultilevel"/>
    <w:tmpl w:val="960A804E"/>
    <w:lvl w:ilvl="0" w:tplc="C722193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22CA4B26"/>
    <w:multiLevelType w:val="multilevel"/>
    <w:tmpl w:val="6D2E0E9C"/>
    <w:lvl w:ilvl="0">
      <w:start w:val="1"/>
      <w:numFmt w:val="decimal"/>
      <w:lvlText w:val="%1)"/>
      <w:lvlJc w:val="left"/>
      <w:pPr>
        <w:tabs>
          <w:tab w:val="num" w:pos="259"/>
        </w:tabs>
        <w:ind w:left="0" w:firstLine="0"/>
      </w:pPr>
      <w:rPr>
        <w:rFonts w:ascii="Times New Roman" w:hAnsi="Times New Roman" w:cs="Times New Roman" w:hint="default"/>
        <w:spacing w:val="-12"/>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23693919"/>
    <w:multiLevelType w:val="multilevel"/>
    <w:tmpl w:val="9412FB62"/>
    <w:lvl w:ilvl="0">
      <w:start w:val="2"/>
      <w:numFmt w:val="decimal"/>
      <w:lvlText w:val="%1."/>
      <w:lvlJc w:val="left"/>
      <w:pPr>
        <w:tabs>
          <w:tab w:val="num" w:pos="708"/>
        </w:tabs>
        <w:ind w:left="0" w:firstLine="0"/>
      </w:pPr>
      <w:rPr>
        <w:rFonts w:ascii="Times New Roman" w:hAnsi="Times New Roman" w:cs="Times New Roman"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29212193"/>
    <w:multiLevelType w:val="hybridMultilevel"/>
    <w:tmpl w:val="FC26D5E4"/>
    <w:lvl w:ilvl="0" w:tplc="5928B31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301C70D2"/>
    <w:multiLevelType w:val="hybridMultilevel"/>
    <w:tmpl w:val="B6043440"/>
    <w:lvl w:ilvl="0" w:tplc="B80C38F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4517471C"/>
    <w:multiLevelType w:val="hybridMultilevel"/>
    <w:tmpl w:val="B9101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1F576D3"/>
    <w:multiLevelType w:val="hybridMultilevel"/>
    <w:tmpl w:val="893E720C"/>
    <w:lvl w:ilvl="0" w:tplc="1AB019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07E0CA1"/>
    <w:multiLevelType w:val="hybridMultilevel"/>
    <w:tmpl w:val="8A929950"/>
    <w:lvl w:ilvl="0" w:tplc="950EB6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64F603BE"/>
    <w:multiLevelType w:val="hybridMultilevel"/>
    <w:tmpl w:val="B99E8CD4"/>
    <w:lvl w:ilvl="0" w:tplc="E46805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662C609B"/>
    <w:multiLevelType w:val="multilevel"/>
    <w:tmpl w:val="726864E4"/>
    <w:lvl w:ilvl="0">
      <w:start w:val="5"/>
      <w:numFmt w:val="decimal"/>
      <w:lvlText w:val="%1."/>
      <w:lvlJc w:val="left"/>
      <w:pPr>
        <w:tabs>
          <w:tab w:val="num" w:pos="708"/>
        </w:tabs>
        <w:ind w:left="0" w:firstLine="0"/>
      </w:pPr>
      <w:rPr>
        <w:rFonts w:ascii="Times New Roman" w:hAnsi="Times New Roman" w:cs="Times New Roman" w:hint="default"/>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30"/>
  </w:num>
  <w:num w:numId="29">
    <w:abstractNumId w:val="31"/>
  </w:num>
  <w:num w:numId="30">
    <w:abstractNumId w:val="38"/>
  </w:num>
  <w:num w:numId="31">
    <w:abstractNumId w:val="34"/>
  </w:num>
  <w:num w:numId="32">
    <w:abstractNumId w:val="27"/>
  </w:num>
  <w:num w:numId="33">
    <w:abstractNumId w:val="28"/>
  </w:num>
  <w:num w:numId="34">
    <w:abstractNumId w:val="32"/>
  </w:num>
  <w:num w:numId="35">
    <w:abstractNumId w:val="37"/>
  </w:num>
  <w:num w:numId="36">
    <w:abstractNumId w:val="35"/>
  </w:num>
  <w:num w:numId="37">
    <w:abstractNumId w:val="29"/>
  </w:num>
  <w:num w:numId="38">
    <w:abstractNumId w:val="33"/>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26"/>
    <w:rsid w:val="0005004D"/>
    <w:rsid w:val="00051E7D"/>
    <w:rsid w:val="0005707A"/>
    <w:rsid w:val="0012533A"/>
    <w:rsid w:val="0013493E"/>
    <w:rsid w:val="00147805"/>
    <w:rsid w:val="001570A0"/>
    <w:rsid w:val="00186F92"/>
    <w:rsid w:val="001D5592"/>
    <w:rsid w:val="001E1E71"/>
    <w:rsid w:val="00200D29"/>
    <w:rsid w:val="00224626"/>
    <w:rsid w:val="0024282F"/>
    <w:rsid w:val="0028048D"/>
    <w:rsid w:val="002B193C"/>
    <w:rsid w:val="002C5FFD"/>
    <w:rsid w:val="00324FF8"/>
    <w:rsid w:val="00385145"/>
    <w:rsid w:val="003C6CEE"/>
    <w:rsid w:val="003E6E21"/>
    <w:rsid w:val="003E7AA1"/>
    <w:rsid w:val="003F556D"/>
    <w:rsid w:val="003F76DC"/>
    <w:rsid w:val="00473BE5"/>
    <w:rsid w:val="00483EB1"/>
    <w:rsid w:val="00496864"/>
    <w:rsid w:val="004E316C"/>
    <w:rsid w:val="004F477E"/>
    <w:rsid w:val="00525942"/>
    <w:rsid w:val="0054295E"/>
    <w:rsid w:val="005E70E8"/>
    <w:rsid w:val="005F1638"/>
    <w:rsid w:val="007073E7"/>
    <w:rsid w:val="0071080E"/>
    <w:rsid w:val="0077156C"/>
    <w:rsid w:val="007B1877"/>
    <w:rsid w:val="007D006C"/>
    <w:rsid w:val="007E6175"/>
    <w:rsid w:val="007F0E90"/>
    <w:rsid w:val="008318F2"/>
    <w:rsid w:val="00835766"/>
    <w:rsid w:val="00852AC6"/>
    <w:rsid w:val="00857F1F"/>
    <w:rsid w:val="008603F8"/>
    <w:rsid w:val="008A342B"/>
    <w:rsid w:val="008D268F"/>
    <w:rsid w:val="008F2C4D"/>
    <w:rsid w:val="00924932"/>
    <w:rsid w:val="00946134"/>
    <w:rsid w:val="009F1787"/>
    <w:rsid w:val="00A34717"/>
    <w:rsid w:val="00A429A8"/>
    <w:rsid w:val="00A46F8F"/>
    <w:rsid w:val="00A629EE"/>
    <w:rsid w:val="00A859D5"/>
    <w:rsid w:val="00A939AF"/>
    <w:rsid w:val="00AB4B28"/>
    <w:rsid w:val="00AC0100"/>
    <w:rsid w:val="00AE3999"/>
    <w:rsid w:val="00B029F6"/>
    <w:rsid w:val="00B04160"/>
    <w:rsid w:val="00B10FCA"/>
    <w:rsid w:val="00B24226"/>
    <w:rsid w:val="00B37D47"/>
    <w:rsid w:val="00B40822"/>
    <w:rsid w:val="00B62771"/>
    <w:rsid w:val="00B94A47"/>
    <w:rsid w:val="00BD1F02"/>
    <w:rsid w:val="00BF3E8F"/>
    <w:rsid w:val="00C40C1E"/>
    <w:rsid w:val="00C670D4"/>
    <w:rsid w:val="00C71700"/>
    <w:rsid w:val="00C84769"/>
    <w:rsid w:val="00CA16F9"/>
    <w:rsid w:val="00CA6AAC"/>
    <w:rsid w:val="00CB779E"/>
    <w:rsid w:val="00CC3321"/>
    <w:rsid w:val="00CD54A1"/>
    <w:rsid w:val="00D11A79"/>
    <w:rsid w:val="00D145DD"/>
    <w:rsid w:val="00D14DC6"/>
    <w:rsid w:val="00D24D5C"/>
    <w:rsid w:val="00D64CFA"/>
    <w:rsid w:val="00D72B48"/>
    <w:rsid w:val="00D96683"/>
    <w:rsid w:val="00DD7FCE"/>
    <w:rsid w:val="00E36F4C"/>
    <w:rsid w:val="00E51F5B"/>
    <w:rsid w:val="00E54CA0"/>
    <w:rsid w:val="00E8210D"/>
    <w:rsid w:val="00E930A8"/>
    <w:rsid w:val="00EE3683"/>
    <w:rsid w:val="00EF65C2"/>
    <w:rsid w:val="00F233E4"/>
    <w:rsid w:val="00F63B38"/>
    <w:rsid w:val="00FB5236"/>
    <w:rsid w:val="00FE069F"/>
    <w:rsid w:val="00FF1322"/>
    <w:rsid w:val="00FF2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24226"/>
    <w:pPr>
      <w:keepNext/>
      <w:tabs>
        <w:tab w:val="num" w:pos="0"/>
      </w:tabs>
      <w:suppressAutoHyphens/>
      <w:spacing w:before="240" w:after="60"/>
      <w:ind w:left="857" w:hanging="432"/>
      <w:outlineLvl w:val="0"/>
    </w:pPr>
    <w:rPr>
      <w:rFonts w:ascii="Cambria" w:eastAsia="Times New Roman" w:hAnsi="Cambria" w:cs="Times New Roman"/>
      <w:b/>
      <w:bCs/>
      <w:kern w:val="1"/>
      <w:sz w:val="32"/>
      <w:szCs w:val="32"/>
      <w:lang w:eastAsia="zh-CN"/>
    </w:rPr>
  </w:style>
  <w:style w:type="paragraph" w:styleId="2">
    <w:name w:val="heading 2"/>
    <w:basedOn w:val="a"/>
    <w:next w:val="a0"/>
    <w:link w:val="20"/>
    <w:qFormat/>
    <w:rsid w:val="00B24226"/>
    <w:pPr>
      <w:tabs>
        <w:tab w:val="num" w:pos="0"/>
      </w:tabs>
      <w:suppressAutoHyphens/>
      <w:spacing w:before="280" w:after="280" w:line="240" w:lineRule="auto"/>
      <w:ind w:left="1001" w:hanging="576"/>
      <w:outlineLvl w:val="1"/>
    </w:pPr>
    <w:rPr>
      <w:rFonts w:ascii="Times New Roman" w:eastAsia="Times New Roman" w:hAnsi="Times New Roman" w:cs="Times New Roman"/>
      <w:b/>
      <w:bCs/>
      <w:sz w:val="36"/>
      <w:szCs w:val="36"/>
      <w:lang w:eastAsia="zh-CN"/>
    </w:rPr>
  </w:style>
  <w:style w:type="paragraph" w:styleId="3">
    <w:name w:val="heading 3"/>
    <w:basedOn w:val="a1"/>
    <w:next w:val="a0"/>
    <w:link w:val="30"/>
    <w:qFormat/>
    <w:rsid w:val="00B24226"/>
    <w:pPr>
      <w:tabs>
        <w:tab w:val="num" w:pos="720"/>
      </w:tabs>
      <w:spacing w:before="140"/>
      <w:ind w:left="720" w:hanging="720"/>
      <w:outlineLvl w:val="2"/>
    </w:pPr>
    <w:rPr>
      <w:rFonts w:ascii="Liberation Serif" w:hAnsi="Liberation Serif"/>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B24226"/>
    <w:rPr>
      <w:rFonts w:ascii="Cambria" w:eastAsia="Times New Roman" w:hAnsi="Cambria" w:cs="Times New Roman"/>
      <w:b/>
      <w:bCs/>
      <w:kern w:val="1"/>
      <w:sz w:val="32"/>
      <w:szCs w:val="32"/>
      <w:lang w:eastAsia="zh-CN"/>
    </w:rPr>
  </w:style>
  <w:style w:type="character" w:customStyle="1" w:styleId="20">
    <w:name w:val="Заголовок 2 Знак"/>
    <w:basedOn w:val="a2"/>
    <w:link w:val="2"/>
    <w:rsid w:val="00B24226"/>
    <w:rPr>
      <w:rFonts w:ascii="Times New Roman" w:eastAsia="Times New Roman" w:hAnsi="Times New Roman" w:cs="Times New Roman"/>
      <w:b/>
      <w:bCs/>
      <w:sz w:val="36"/>
      <w:szCs w:val="36"/>
      <w:lang w:eastAsia="zh-CN"/>
    </w:rPr>
  </w:style>
  <w:style w:type="character" w:customStyle="1" w:styleId="30">
    <w:name w:val="Заголовок 3 Знак"/>
    <w:basedOn w:val="a2"/>
    <w:link w:val="3"/>
    <w:rsid w:val="00B24226"/>
    <w:rPr>
      <w:rFonts w:ascii="Liberation Serif" w:eastAsia="Noto Sans CJK SC Regular" w:hAnsi="Liberation Serif" w:cs="FreeSans"/>
      <w:b/>
      <w:bCs/>
      <w:sz w:val="28"/>
      <w:szCs w:val="28"/>
      <w:lang w:eastAsia="zh-CN"/>
    </w:rPr>
  </w:style>
  <w:style w:type="paragraph" w:styleId="a0">
    <w:name w:val="Body Text"/>
    <w:basedOn w:val="a"/>
    <w:link w:val="a5"/>
    <w:rsid w:val="00B24226"/>
    <w:pPr>
      <w:suppressAutoHyphens/>
      <w:spacing w:after="140" w:line="288" w:lineRule="auto"/>
    </w:pPr>
    <w:rPr>
      <w:rFonts w:ascii="Calibri" w:eastAsia="Times New Roman" w:hAnsi="Calibri" w:cs="Calibri"/>
      <w:lang w:eastAsia="zh-CN"/>
    </w:rPr>
  </w:style>
  <w:style w:type="character" w:customStyle="1" w:styleId="a5">
    <w:name w:val="Основной текст Знак"/>
    <w:basedOn w:val="a2"/>
    <w:link w:val="a0"/>
    <w:rsid w:val="00B24226"/>
    <w:rPr>
      <w:rFonts w:ascii="Calibri" w:eastAsia="Times New Roman" w:hAnsi="Calibri" w:cs="Calibri"/>
      <w:lang w:eastAsia="zh-CN"/>
    </w:rPr>
  </w:style>
  <w:style w:type="paragraph" w:customStyle="1" w:styleId="a1">
    <w:name w:val="Заголовок"/>
    <w:basedOn w:val="a"/>
    <w:next w:val="a0"/>
    <w:rsid w:val="00B24226"/>
    <w:pPr>
      <w:keepNext/>
      <w:suppressAutoHyphens/>
      <w:spacing w:before="240" w:after="120"/>
    </w:pPr>
    <w:rPr>
      <w:rFonts w:ascii="Liberation Sans" w:eastAsia="Noto Sans CJK SC Regular" w:hAnsi="Liberation Sans" w:cs="FreeSans"/>
      <w:sz w:val="28"/>
      <w:szCs w:val="28"/>
      <w:lang w:eastAsia="zh-CN"/>
    </w:rPr>
  </w:style>
  <w:style w:type="character" w:customStyle="1" w:styleId="WW8Num1z0">
    <w:name w:val="WW8Num1z0"/>
    <w:rsid w:val="00B24226"/>
  </w:style>
  <w:style w:type="character" w:customStyle="1" w:styleId="WW8Num1z1">
    <w:name w:val="WW8Num1z1"/>
    <w:rsid w:val="00B24226"/>
  </w:style>
  <w:style w:type="character" w:customStyle="1" w:styleId="WW8Num1z2">
    <w:name w:val="WW8Num1z2"/>
    <w:rsid w:val="00B24226"/>
  </w:style>
  <w:style w:type="character" w:customStyle="1" w:styleId="WW8Num1z3">
    <w:name w:val="WW8Num1z3"/>
    <w:rsid w:val="00B24226"/>
  </w:style>
  <w:style w:type="character" w:customStyle="1" w:styleId="WW8Num1z4">
    <w:name w:val="WW8Num1z4"/>
    <w:rsid w:val="00B24226"/>
  </w:style>
  <w:style w:type="character" w:customStyle="1" w:styleId="WW8Num1z5">
    <w:name w:val="WW8Num1z5"/>
    <w:rsid w:val="00B24226"/>
  </w:style>
  <w:style w:type="character" w:customStyle="1" w:styleId="WW8Num1z6">
    <w:name w:val="WW8Num1z6"/>
    <w:rsid w:val="00B24226"/>
  </w:style>
  <w:style w:type="character" w:customStyle="1" w:styleId="WW8Num1z7">
    <w:name w:val="WW8Num1z7"/>
    <w:rsid w:val="00B24226"/>
  </w:style>
  <w:style w:type="character" w:customStyle="1" w:styleId="WW8Num1z8">
    <w:name w:val="WW8Num1z8"/>
    <w:rsid w:val="00B24226"/>
  </w:style>
  <w:style w:type="character" w:customStyle="1" w:styleId="WW8Num2z0">
    <w:name w:val="WW8Num2z0"/>
    <w:rsid w:val="00B24226"/>
    <w:rPr>
      <w:rFonts w:ascii="Times New Roman" w:hAnsi="Times New Roman" w:cs="Times New Roman" w:hint="default"/>
      <w:bCs/>
      <w:sz w:val="28"/>
      <w:szCs w:val="28"/>
      <w:highlight w:val="yellow"/>
      <w:lang w:val="ru-RU"/>
    </w:rPr>
  </w:style>
  <w:style w:type="character" w:customStyle="1" w:styleId="WW8Num3z0">
    <w:name w:val="WW8Num3z0"/>
    <w:rsid w:val="00B24226"/>
    <w:rPr>
      <w:rFonts w:ascii="Times New Roman" w:hAnsi="Times New Roman" w:cs="Times New Roman"/>
      <w:sz w:val="28"/>
    </w:rPr>
  </w:style>
  <w:style w:type="character" w:customStyle="1" w:styleId="WW8Num3z1">
    <w:name w:val="WW8Num3z1"/>
    <w:rsid w:val="00B24226"/>
  </w:style>
  <w:style w:type="character" w:customStyle="1" w:styleId="WW8Num3z2">
    <w:name w:val="WW8Num3z2"/>
    <w:rsid w:val="00B24226"/>
  </w:style>
  <w:style w:type="character" w:customStyle="1" w:styleId="WW8Num3z3">
    <w:name w:val="WW8Num3z3"/>
    <w:rsid w:val="00B24226"/>
  </w:style>
  <w:style w:type="character" w:customStyle="1" w:styleId="WW8Num3z4">
    <w:name w:val="WW8Num3z4"/>
    <w:rsid w:val="00B24226"/>
  </w:style>
  <w:style w:type="character" w:customStyle="1" w:styleId="WW8Num3z5">
    <w:name w:val="WW8Num3z5"/>
    <w:rsid w:val="00B24226"/>
  </w:style>
  <w:style w:type="character" w:customStyle="1" w:styleId="WW8Num3z6">
    <w:name w:val="WW8Num3z6"/>
    <w:rsid w:val="00B24226"/>
  </w:style>
  <w:style w:type="character" w:customStyle="1" w:styleId="WW8Num3z7">
    <w:name w:val="WW8Num3z7"/>
    <w:rsid w:val="00B24226"/>
  </w:style>
  <w:style w:type="character" w:customStyle="1" w:styleId="WW8Num3z8">
    <w:name w:val="WW8Num3z8"/>
    <w:rsid w:val="00B24226"/>
  </w:style>
  <w:style w:type="character" w:customStyle="1" w:styleId="WW8Num4z0">
    <w:name w:val="WW8Num4z0"/>
    <w:rsid w:val="00B24226"/>
    <w:rPr>
      <w:rFonts w:ascii="Times New Roman" w:hAnsi="Times New Roman" w:cs="Times New Roman" w:hint="default"/>
      <w:bCs/>
      <w:sz w:val="28"/>
      <w:szCs w:val="28"/>
      <w:lang w:eastAsia="ru-RU"/>
    </w:rPr>
  </w:style>
  <w:style w:type="character" w:customStyle="1" w:styleId="WW8Num4z1">
    <w:name w:val="WW8Num4z1"/>
    <w:rsid w:val="00B24226"/>
  </w:style>
  <w:style w:type="character" w:customStyle="1" w:styleId="WW8Num4z2">
    <w:name w:val="WW8Num4z2"/>
    <w:rsid w:val="00B24226"/>
  </w:style>
  <w:style w:type="character" w:customStyle="1" w:styleId="WW8Num4z3">
    <w:name w:val="WW8Num4z3"/>
    <w:rsid w:val="00B24226"/>
  </w:style>
  <w:style w:type="character" w:customStyle="1" w:styleId="WW8Num4z4">
    <w:name w:val="WW8Num4z4"/>
    <w:rsid w:val="00B24226"/>
  </w:style>
  <w:style w:type="character" w:customStyle="1" w:styleId="WW8Num4z5">
    <w:name w:val="WW8Num4z5"/>
    <w:rsid w:val="00B24226"/>
  </w:style>
  <w:style w:type="character" w:customStyle="1" w:styleId="WW8Num4z6">
    <w:name w:val="WW8Num4z6"/>
    <w:rsid w:val="00B24226"/>
  </w:style>
  <w:style w:type="character" w:customStyle="1" w:styleId="WW8Num4z7">
    <w:name w:val="WW8Num4z7"/>
    <w:rsid w:val="00B24226"/>
  </w:style>
  <w:style w:type="character" w:customStyle="1" w:styleId="WW8Num4z8">
    <w:name w:val="WW8Num4z8"/>
    <w:rsid w:val="00B24226"/>
  </w:style>
  <w:style w:type="character" w:customStyle="1" w:styleId="WW8Num5z0">
    <w:name w:val="WW8Num5z0"/>
    <w:rsid w:val="00B24226"/>
    <w:rPr>
      <w:rFonts w:ascii="Times New Roman" w:hAnsi="Times New Roman" w:cs="Times New Roman" w:hint="default"/>
      <w:sz w:val="28"/>
      <w:szCs w:val="28"/>
      <w:lang w:val="ru-RU"/>
    </w:rPr>
  </w:style>
  <w:style w:type="character" w:customStyle="1" w:styleId="WW8Num5z1">
    <w:name w:val="WW8Num5z1"/>
    <w:rsid w:val="00B24226"/>
    <w:rPr>
      <w:rFonts w:hint="default"/>
    </w:rPr>
  </w:style>
  <w:style w:type="character" w:customStyle="1" w:styleId="WW8Num6z0">
    <w:name w:val="WW8Num6z0"/>
    <w:rsid w:val="00B24226"/>
    <w:rPr>
      <w:rFonts w:ascii="Times New Roman" w:hAnsi="Times New Roman" w:cs="Times New Roman" w:hint="default"/>
      <w:sz w:val="28"/>
      <w:szCs w:val="28"/>
    </w:rPr>
  </w:style>
  <w:style w:type="character" w:customStyle="1" w:styleId="WW8Num6z1">
    <w:name w:val="WW8Num6z1"/>
    <w:rsid w:val="00B24226"/>
  </w:style>
  <w:style w:type="character" w:customStyle="1" w:styleId="WW8Num6z2">
    <w:name w:val="WW8Num6z2"/>
    <w:rsid w:val="00B24226"/>
  </w:style>
  <w:style w:type="character" w:customStyle="1" w:styleId="WW8Num6z3">
    <w:name w:val="WW8Num6z3"/>
    <w:rsid w:val="00B24226"/>
  </w:style>
  <w:style w:type="character" w:customStyle="1" w:styleId="WW8Num6z4">
    <w:name w:val="WW8Num6z4"/>
    <w:rsid w:val="00B24226"/>
  </w:style>
  <w:style w:type="character" w:customStyle="1" w:styleId="WW8Num6z5">
    <w:name w:val="WW8Num6z5"/>
    <w:rsid w:val="00B24226"/>
  </w:style>
  <w:style w:type="character" w:customStyle="1" w:styleId="WW8Num6z6">
    <w:name w:val="WW8Num6z6"/>
    <w:rsid w:val="00B24226"/>
  </w:style>
  <w:style w:type="character" w:customStyle="1" w:styleId="WW8Num6z7">
    <w:name w:val="WW8Num6z7"/>
    <w:rsid w:val="00B24226"/>
  </w:style>
  <w:style w:type="character" w:customStyle="1" w:styleId="WW8Num6z8">
    <w:name w:val="WW8Num6z8"/>
    <w:rsid w:val="00B24226"/>
  </w:style>
  <w:style w:type="character" w:customStyle="1" w:styleId="WW8Num7z0">
    <w:name w:val="WW8Num7z0"/>
    <w:rsid w:val="00B24226"/>
    <w:rPr>
      <w:rFonts w:ascii="Times New Roman" w:hAnsi="Times New Roman" w:cs="Times New Roman" w:hint="default"/>
      <w:sz w:val="28"/>
      <w:szCs w:val="28"/>
    </w:rPr>
  </w:style>
  <w:style w:type="character" w:customStyle="1" w:styleId="WW8Num8z0">
    <w:name w:val="WW8Num8z0"/>
    <w:rsid w:val="00B24226"/>
    <w:rPr>
      <w:rFonts w:ascii="Times New Roman" w:hAnsi="Times New Roman" w:cs="Times New Roman" w:hint="default"/>
      <w:sz w:val="28"/>
      <w:szCs w:val="28"/>
    </w:rPr>
  </w:style>
  <w:style w:type="character" w:customStyle="1" w:styleId="WW8Num9z0">
    <w:name w:val="WW8Num9z0"/>
    <w:rsid w:val="00B24226"/>
    <w:rPr>
      <w:rFonts w:ascii="Times New Roman" w:hAnsi="Times New Roman" w:cs="Times New Roman" w:hint="default"/>
      <w:sz w:val="28"/>
      <w:szCs w:val="28"/>
    </w:rPr>
  </w:style>
  <w:style w:type="character" w:customStyle="1" w:styleId="WW8Num9z1">
    <w:name w:val="WW8Num9z1"/>
    <w:rsid w:val="00B24226"/>
    <w:rPr>
      <w:rFonts w:hint="default"/>
    </w:rPr>
  </w:style>
  <w:style w:type="character" w:customStyle="1" w:styleId="WW8Num10z0">
    <w:name w:val="WW8Num10z0"/>
    <w:rsid w:val="00B24226"/>
    <w:rPr>
      <w:rFonts w:ascii="Times New Roman" w:hAnsi="Times New Roman" w:cs="Times New Roman" w:hint="default"/>
      <w:sz w:val="28"/>
      <w:szCs w:val="28"/>
    </w:rPr>
  </w:style>
  <w:style w:type="character" w:customStyle="1" w:styleId="WW8Num10z1">
    <w:name w:val="WW8Num10z1"/>
    <w:rsid w:val="00B24226"/>
    <w:rPr>
      <w:rFonts w:hint="default"/>
    </w:rPr>
  </w:style>
  <w:style w:type="character" w:customStyle="1" w:styleId="WW8Num11z0">
    <w:name w:val="WW8Num11z0"/>
    <w:rsid w:val="00B24226"/>
    <w:rPr>
      <w:rFonts w:ascii="Times New Roman" w:hAnsi="Times New Roman" w:cs="Times New Roman"/>
      <w:sz w:val="28"/>
      <w:szCs w:val="28"/>
    </w:rPr>
  </w:style>
  <w:style w:type="character" w:customStyle="1" w:styleId="WW8Num11z1">
    <w:name w:val="WW8Num11z1"/>
    <w:rsid w:val="00B24226"/>
  </w:style>
  <w:style w:type="character" w:customStyle="1" w:styleId="WW8Num11z2">
    <w:name w:val="WW8Num11z2"/>
    <w:rsid w:val="00B24226"/>
  </w:style>
  <w:style w:type="character" w:customStyle="1" w:styleId="WW8Num11z3">
    <w:name w:val="WW8Num11z3"/>
    <w:rsid w:val="00B24226"/>
  </w:style>
  <w:style w:type="character" w:customStyle="1" w:styleId="WW8Num11z4">
    <w:name w:val="WW8Num11z4"/>
    <w:rsid w:val="00B24226"/>
  </w:style>
  <w:style w:type="character" w:customStyle="1" w:styleId="WW8Num11z5">
    <w:name w:val="WW8Num11z5"/>
    <w:rsid w:val="00B24226"/>
  </w:style>
  <w:style w:type="character" w:customStyle="1" w:styleId="WW8Num11z6">
    <w:name w:val="WW8Num11z6"/>
    <w:rsid w:val="00B24226"/>
  </w:style>
  <w:style w:type="character" w:customStyle="1" w:styleId="WW8Num11z7">
    <w:name w:val="WW8Num11z7"/>
    <w:rsid w:val="00B24226"/>
  </w:style>
  <w:style w:type="character" w:customStyle="1" w:styleId="WW8Num11z8">
    <w:name w:val="WW8Num11z8"/>
    <w:rsid w:val="00B24226"/>
  </w:style>
  <w:style w:type="character" w:customStyle="1" w:styleId="WW8Num12z0">
    <w:name w:val="WW8Num12z0"/>
    <w:rsid w:val="00B24226"/>
    <w:rPr>
      <w:rFonts w:ascii="Times New Roman" w:hAnsi="Times New Roman" w:cs="Times New Roman" w:hint="default"/>
      <w:sz w:val="28"/>
      <w:szCs w:val="28"/>
    </w:rPr>
  </w:style>
  <w:style w:type="character" w:customStyle="1" w:styleId="WW8Num12z1">
    <w:name w:val="WW8Num12z1"/>
    <w:rsid w:val="00B24226"/>
  </w:style>
  <w:style w:type="character" w:customStyle="1" w:styleId="WW8Num12z2">
    <w:name w:val="WW8Num12z2"/>
    <w:rsid w:val="00B24226"/>
  </w:style>
  <w:style w:type="character" w:customStyle="1" w:styleId="WW8Num12z3">
    <w:name w:val="WW8Num12z3"/>
    <w:rsid w:val="00B24226"/>
  </w:style>
  <w:style w:type="character" w:customStyle="1" w:styleId="WW8Num12z4">
    <w:name w:val="WW8Num12z4"/>
    <w:rsid w:val="00B24226"/>
  </w:style>
  <w:style w:type="character" w:customStyle="1" w:styleId="WW8Num12z5">
    <w:name w:val="WW8Num12z5"/>
    <w:rsid w:val="00B24226"/>
  </w:style>
  <w:style w:type="character" w:customStyle="1" w:styleId="WW8Num12z6">
    <w:name w:val="WW8Num12z6"/>
    <w:rsid w:val="00B24226"/>
  </w:style>
  <w:style w:type="character" w:customStyle="1" w:styleId="WW8Num12z7">
    <w:name w:val="WW8Num12z7"/>
    <w:rsid w:val="00B24226"/>
  </w:style>
  <w:style w:type="character" w:customStyle="1" w:styleId="WW8Num12z8">
    <w:name w:val="WW8Num12z8"/>
    <w:rsid w:val="00B24226"/>
  </w:style>
  <w:style w:type="character" w:customStyle="1" w:styleId="WW8Num13z0">
    <w:name w:val="WW8Num13z0"/>
    <w:rsid w:val="00B24226"/>
    <w:rPr>
      <w:rFonts w:ascii="Times New Roman" w:hAnsi="Times New Roman" w:cs="Times New Roman" w:hint="default"/>
      <w:sz w:val="28"/>
      <w:szCs w:val="28"/>
    </w:rPr>
  </w:style>
  <w:style w:type="character" w:customStyle="1" w:styleId="WW8Num13z1">
    <w:name w:val="WW8Num13z1"/>
    <w:rsid w:val="00B24226"/>
  </w:style>
  <w:style w:type="character" w:customStyle="1" w:styleId="WW8Num13z2">
    <w:name w:val="WW8Num13z2"/>
    <w:rsid w:val="00B24226"/>
  </w:style>
  <w:style w:type="character" w:customStyle="1" w:styleId="WW8Num13z3">
    <w:name w:val="WW8Num13z3"/>
    <w:rsid w:val="00B24226"/>
  </w:style>
  <w:style w:type="character" w:customStyle="1" w:styleId="WW8Num13z4">
    <w:name w:val="WW8Num13z4"/>
    <w:rsid w:val="00B24226"/>
  </w:style>
  <w:style w:type="character" w:customStyle="1" w:styleId="WW8Num13z5">
    <w:name w:val="WW8Num13z5"/>
    <w:rsid w:val="00B24226"/>
  </w:style>
  <w:style w:type="character" w:customStyle="1" w:styleId="WW8Num13z6">
    <w:name w:val="WW8Num13z6"/>
    <w:rsid w:val="00B24226"/>
  </w:style>
  <w:style w:type="character" w:customStyle="1" w:styleId="WW8Num13z7">
    <w:name w:val="WW8Num13z7"/>
    <w:rsid w:val="00B24226"/>
  </w:style>
  <w:style w:type="character" w:customStyle="1" w:styleId="WW8Num13z8">
    <w:name w:val="WW8Num13z8"/>
    <w:rsid w:val="00B24226"/>
  </w:style>
  <w:style w:type="character" w:customStyle="1" w:styleId="WW8Num14z0">
    <w:name w:val="WW8Num14z0"/>
    <w:rsid w:val="00B24226"/>
    <w:rPr>
      <w:rFonts w:ascii="Times New Roman" w:hAnsi="Times New Roman" w:cs="Times New Roman" w:hint="default"/>
      <w:sz w:val="28"/>
      <w:szCs w:val="28"/>
    </w:rPr>
  </w:style>
  <w:style w:type="character" w:customStyle="1" w:styleId="WW8Num14z1">
    <w:name w:val="WW8Num14z1"/>
    <w:rsid w:val="00B24226"/>
  </w:style>
  <w:style w:type="character" w:customStyle="1" w:styleId="WW8Num14z2">
    <w:name w:val="WW8Num14z2"/>
    <w:rsid w:val="00B24226"/>
  </w:style>
  <w:style w:type="character" w:customStyle="1" w:styleId="WW8Num14z3">
    <w:name w:val="WW8Num14z3"/>
    <w:rsid w:val="00B24226"/>
  </w:style>
  <w:style w:type="character" w:customStyle="1" w:styleId="WW8Num14z4">
    <w:name w:val="WW8Num14z4"/>
    <w:rsid w:val="00B24226"/>
  </w:style>
  <w:style w:type="character" w:customStyle="1" w:styleId="WW8Num14z5">
    <w:name w:val="WW8Num14z5"/>
    <w:rsid w:val="00B24226"/>
  </w:style>
  <w:style w:type="character" w:customStyle="1" w:styleId="WW8Num14z6">
    <w:name w:val="WW8Num14z6"/>
    <w:rsid w:val="00B24226"/>
  </w:style>
  <w:style w:type="character" w:customStyle="1" w:styleId="WW8Num14z7">
    <w:name w:val="WW8Num14z7"/>
    <w:rsid w:val="00B24226"/>
  </w:style>
  <w:style w:type="character" w:customStyle="1" w:styleId="WW8Num14z8">
    <w:name w:val="WW8Num14z8"/>
    <w:rsid w:val="00B24226"/>
  </w:style>
  <w:style w:type="character" w:customStyle="1" w:styleId="WW8Num15z0">
    <w:name w:val="WW8Num15z0"/>
    <w:rsid w:val="00B24226"/>
  </w:style>
  <w:style w:type="character" w:customStyle="1" w:styleId="WW8Num15z1">
    <w:name w:val="WW8Num15z1"/>
    <w:rsid w:val="00B24226"/>
    <w:rPr>
      <w:rFonts w:ascii="Times New Roman" w:hAnsi="Times New Roman" w:cs="Times New Roman" w:hint="default"/>
      <w:sz w:val="28"/>
      <w:szCs w:val="28"/>
    </w:rPr>
  </w:style>
  <w:style w:type="character" w:customStyle="1" w:styleId="WW8Num15z2">
    <w:name w:val="WW8Num15z2"/>
    <w:rsid w:val="00B24226"/>
  </w:style>
  <w:style w:type="character" w:customStyle="1" w:styleId="WW8Num15z3">
    <w:name w:val="WW8Num15z3"/>
    <w:rsid w:val="00B24226"/>
  </w:style>
  <w:style w:type="character" w:customStyle="1" w:styleId="WW8Num15z4">
    <w:name w:val="WW8Num15z4"/>
    <w:rsid w:val="00B24226"/>
  </w:style>
  <w:style w:type="character" w:customStyle="1" w:styleId="WW8Num15z5">
    <w:name w:val="WW8Num15z5"/>
    <w:rsid w:val="00B24226"/>
  </w:style>
  <w:style w:type="character" w:customStyle="1" w:styleId="WW8Num15z6">
    <w:name w:val="WW8Num15z6"/>
    <w:rsid w:val="00B24226"/>
  </w:style>
  <w:style w:type="character" w:customStyle="1" w:styleId="WW8Num15z7">
    <w:name w:val="WW8Num15z7"/>
    <w:rsid w:val="00B24226"/>
  </w:style>
  <w:style w:type="character" w:customStyle="1" w:styleId="WW8Num15z8">
    <w:name w:val="WW8Num15z8"/>
    <w:rsid w:val="00B24226"/>
  </w:style>
  <w:style w:type="character" w:customStyle="1" w:styleId="WW8Num16z0">
    <w:name w:val="WW8Num16z0"/>
    <w:rsid w:val="00B24226"/>
    <w:rPr>
      <w:rFonts w:ascii="Times New Roman" w:hAnsi="Times New Roman" w:cs="Times New Roman" w:hint="default"/>
      <w:color w:val="000000"/>
      <w:sz w:val="28"/>
      <w:szCs w:val="28"/>
    </w:rPr>
  </w:style>
  <w:style w:type="character" w:customStyle="1" w:styleId="WW8Num16z1">
    <w:name w:val="WW8Num16z1"/>
    <w:rsid w:val="00B24226"/>
  </w:style>
  <w:style w:type="character" w:customStyle="1" w:styleId="WW8Num16z2">
    <w:name w:val="WW8Num16z2"/>
    <w:rsid w:val="00B24226"/>
  </w:style>
  <w:style w:type="character" w:customStyle="1" w:styleId="WW8Num16z3">
    <w:name w:val="WW8Num16z3"/>
    <w:rsid w:val="00B24226"/>
  </w:style>
  <w:style w:type="character" w:customStyle="1" w:styleId="WW8Num16z4">
    <w:name w:val="WW8Num16z4"/>
    <w:rsid w:val="00B24226"/>
  </w:style>
  <w:style w:type="character" w:customStyle="1" w:styleId="WW8Num16z5">
    <w:name w:val="WW8Num16z5"/>
    <w:rsid w:val="00B24226"/>
  </w:style>
  <w:style w:type="character" w:customStyle="1" w:styleId="WW8Num16z6">
    <w:name w:val="WW8Num16z6"/>
    <w:rsid w:val="00B24226"/>
  </w:style>
  <w:style w:type="character" w:customStyle="1" w:styleId="WW8Num16z7">
    <w:name w:val="WW8Num16z7"/>
    <w:rsid w:val="00B24226"/>
  </w:style>
  <w:style w:type="character" w:customStyle="1" w:styleId="WW8Num16z8">
    <w:name w:val="WW8Num16z8"/>
    <w:rsid w:val="00B24226"/>
  </w:style>
  <w:style w:type="character" w:customStyle="1" w:styleId="WW8Num17z0">
    <w:name w:val="WW8Num17z0"/>
    <w:rsid w:val="00B24226"/>
  </w:style>
  <w:style w:type="character" w:customStyle="1" w:styleId="WW8Num17z1">
    <w:name w:val="WW8Num17z1"/>
    <w:rsid w:val="00B24226"/>
    <w:rPr>
      <w:rFonts w:ascii="Times New Roman" w:hAnsi="Times New Roman" w:cs="Times New Roman" w:hint="default"/>
      <w:color w:val="00000A"/>
      <w:sz w:val="28"/>
      <w:szCs w:val="28"/>
    </w:rPr>
  </w:style>
  <w:style w:type="character" w:customStyle="1" w:styleId="WW8Num17z2">
    <w:name w:val="WW8Num17z2"/>
    <w:rsid w:val="00B24226"/>
  </w:style>
  <w:style w:type="character" w:customStyle="1" w:styleId="WW8Num17z3">
    <w:name w:val="WW8Num17z3"/>
    <w:rsid w:val="00B24226"/>
  </w:style>
  <w:style w:type="character" w:customStyle="1" w:styleId="WW8Num17z4">
    <w:name w:val="WW8Num17z4"/>
    <w:rsid w:val="00B24226"/>
  </w:style>
  <w:style w:type="character" w:customStyle="1" w:styleId="WW8Num17z5">
    <w:name w:val="WW8Num17z5"/>
    <w:rsid w:val="00B24226"/>
  </w:style>
  <w:style w:type="character" w:customStyle="1" w:styleId="WW8Num17z6">
    <w:name w:val="WW8Num17z6"/>
    <w:rsid w:val="00B24226"/>
  </w:style>
  <w:style w:type="character" w:customStyle="1" w:styleId="WW8Num17z7">
    <w:name w:val="WW8Num17z7"/>
    <w:rsid w:val="00B24226"/>
  </w:style>
  <w:style w:type="character" w:customStyle="1" w:styleId="WW8Num17z8">
    <w:name w:val="WW8Num17z8"/>
    <w:rsid w:val="00B24226"/>
  </w:style>
  <w:style w:type="character" w:customStyle="1" w:styleId="WW8Num18z0">
    <w:name w:val="WW8Num18z0"/>
    <w:rsid w:val="00B24226"/>
    <w:rPr>
      <w:rFonts w:ascii="Times New Roman" w:eastAsia="Times New Roman" w:hAnsi="Times New Roman" w:cs="Times New Roman" w:hint="default"/>
      <w:sz w:val="28"/>
      <w:szCs w:val="28"/>
    </w:rPr>
  </w:style>
  <w:style w:type="character" w:customStyle="1" w:styleId="WW8Num18z1">
    <w:name w:val="WW8Num18z1"/>
    <w:rsid w:val="00B24226"/>
  </w:style>
  <w:style w:type="character" w:customStyle="1" w:styleId="WW8Num18z2">
    <w:name w:val="WW8Num18z2"/>
    <w:rsid w:val="00B24226"/>
  </w:style>
  <w:style w:type="character" w:customStyle="1" w:styleId="WW8Num18z3">
    <w:name w:val="WW8Num18z3"/>
    <w:rsid w:val="00B24226"/>
  </w:style>
  <w:style w:type="character" w:customStyle="1" w:styleId="WW8Num18z4">
    <w:name w:val="WW8Num18z4"/>
    <w:rsid w:val="00B24226"/>
  </w:style>
  <w:style w:type="character" w:customStyle="1" w:styleId="WW8Num18z5">
    <w:name w:val="WW8Num18z5"/>
    <w:rsid w:val="00B24226"/>
  </w:style>
  <w:style w:type="character" w:customStyle="1" w:styleId="WW8Num18z6">
    <w:name w:val="WW8Num18z6"/>
    <w:rsid w:val="00B24226"/>
  </w:style>
  <w:style w:type="character" w:customStyle="1" w:styleId="WW8Num18z7">
    <w:name w:val="WW8Num18z7"/>
    <w:rsid w:val="00B24226"/>
  </w:style>
  <w:style w:type="character" w:customStyle="1" w:styleId="WW8Num18z8">
    <w:name w:val="WW8Num18z8"/>
    <w:rsid w:val="00B24226"/>
  </w:style>
  <w:style w:type="character" w:customStyle="1" w:styleId="WW8Num19z0">
    <w:name w:val="WW8Num19z0"/>
    <w:rsid w:val="00B24226"/>
    <w:rPr>
      <w:rFonts w:ascii="Times New Roman" w:hAnsi="Times New Roman" w:cs="Times New Roman" w:hint="default"/>
      <w:sz w:val="28"/>
      <w:szCs w:val="28"/>
    </w:rPr>
  </w:style>
  <w:style w:type="character" w:customStyle="1" w:styleId="WW8Num20z0">
    <w:name w:val="WW8Num20z0"/>
    <w:rsid w:val="00B24226"/>
    <w:rPr>
      <w:rFonts w:ascii="Times New Roman" w:hAnsi="Times New Roman" w:cs="Times New Roman" w:hint="default"/>
      <w:sz w:val="28"/>
      <w:szCs w:val="28"/>
    </w:rPr>
  </w:style>
  <w:style w:type="character" w:customStyle="1" w:styleId="WW8Num21z0">
    <w:name w:val="WW8Num21z0"/>
    <w:rsid w:val="00B24226"/>
    <w:rPr>
      <w:rFonts w:ascii="Times New Roman" w:hAnsi="Times New Roman" w:cs="Times New Roman" w:hint="default"/>
      <w:sz w:val="28"/>
      <w:szCs w:val="28"/>
    </w:rPr>
  </w:style>
  <w:style w:type="character" w:customStyle="1" w:styleId="WW8Num22z0">
    <w:name w:val="WW8Num22z0"/>
    <w:rsid w:val="00B24226"/>
    <w:rPr>
      <w:rFonts w:ascii="Times New Roman" w:hAnsi="Times New Roman" w:cs="Times New Roman" w:hint="default"/>
      <w:sz w:val="28"/>
      <w:szCs w:val="28"/>
    </w:rPr>
  </w:style>
  <w:style w:type="character" w:customStyle="1" w:styleId="WW8Num22z1">
    <w:name w:val="WW8Num22z1"/>
    <w:rsid w:val="00B24226"/>
    <w:rPr>
      <w:rFonts w:hint="default"/>
    </w:rPr>
  </w:style>
  <w:style w:type="character" w:customStyle="1" w:styleId="WW8Num23z0">
    <w:name w:val="WW8Num23z0"/>
    <w:rsid w:val="00B24226"/>
    <w:rPr>
      <w:rFonts w:ascii="Times New Roman" w:hAnsi="Times New Roman" w:cs="Times New Roman" w:hint="default"/>
      <w:sz w:val="28"/>
      <w:szCs w:val="28"/>
    </w:rPr>
  </w:style>
  <w:style w:type="character" w:customStyle="1" w:styleId="WW8Num24z0">
    <w:name w:val="WW8Num24z0"/>
    <w:rsid w:val="00B24226"/>
    <w:rPr>
      <w:rFonts w:cs="Times New Roman"/>
      <w:sz w:val="28"/>
      <w:szCs w:val="28"/>
    </w:rPr>
  </w:style>
  <w:style w:type="character" w:customStyle="1" w:styleId="WW8Num24z1">
    <w:name w:val="WW8Num24z1"/>
    <w:rsid w:val="00B24226"/>
  </w:style>
  <w:style w:type="character" w:customStyle="1" w:styleId="WW8Num24z2">
    <w:name w:val="WW8Num24z2"/>
    <w:rsid w:val="00B24226"/>
  </w:style>
  <w:style w:type="character" w:customStyle="1" w:styleId="WW8Num24z3">
    <w:name w:val="WW8Num24z3"/>
    <w:rsid w:val="00B24226"/>
    <w:rPr>
      <w:rFonts w:ascii="Times New Roman" w:hAnsi="Times New Roman" w:cs="Times New Roman"/>
      <w:sz w:val="28"/>
      <w:szCs w:val="28"/>
    </w:rPr>
  </w:style>
  <w:style w:type="character" w:customStyle="1" w:styleId="WW8Num24z4">
    <w:name w:val="WW8Num24z4"/>
    <w:rsid w:val="00B24226"/>
  </w:style>
  <w:style w:type="character" w:customStyle="1" w:styleId="WW8Num24z5">
    <w:name w:val="WW8Num24z5"/>
    <w:rsid w:val="00B24226"/>
  </w:style>
  <w:style w:type="character" w:customStyle="1" w:styleId="WW8Num24z6">
    <w:name w:val="WW8Num24z6"/>
    <w:rsid w:val="00B24226"/>
  </w:style>
  <w:style w:type="character" w:customStyle="1" w:styleId="WW8Num24z7">
    <w:name w:val="WW8Num24z7"/>
    <w:rsid w:val="00B24226"/>
  </w:style>
  <w:style w:type="character" w:customStyle="1" w:styleId="WW8Num24z8">
    <w:name w:val="WW8Num24z8"/>
    <w:rsid w:val="00B24226"/>
  </w:style>
  <w:style w:type="character" w:customStyle="1" w:styleId="WW8Num25z0">
    <w:name w:val="WW8Num25z0"/>
    <w:rsid w:val="00B24226"/>
    <w:rPr>
      <w:rFonts w:ascii="Times New Roman" w:eastAsia="Times New Roman" w:hAnsi="Times New Roman" w:cs="Calibri" w:hint="default"/>
      <w:sz w:val="28"/>
      <w:szCs w:val="28"/>
    </w:rPr>
  </w:style>
  <w:style w:type="character" w:customStyle="1" w:styleId="WW8Num25z1">
    <w:name w:val="WW8Num25z1"/>
    <w:rsid w:val="00B24226"/>
    <w:rPr>
      <w:rFonts w:hint="default"/>
    </w:rPr>
  </w:style>
  <w:style w:type="character" w:customStyle="1" w:styleId="WW8Num26z0">
    <w:name w:val="WW8Num26z0"/>
    <w:rsid w:val="00B24226"/>
    <w:rPr>
      <w:rFonts w:ascii="Times New Roman" w:hAnsi="Times New Roman" w:cs="Times New Roman" w:hint="default"/>
      <w:sz w:val="28"/>
    </w:rPr>
  </w:style>
  <w:style w:type="character" w:customStyle="1" w:styleId="WW8Num27z0">
    <w:name w:val="WW8Num27z0"/>
    <w:rsid w:val="00B24226"/>
    <w:rPr>
      <w:rFonts w:ascii="Times New Roman" w:hAnsi="Times New Roman" w:cs="Times New Roman" w:hint="default"/>
      <w:sz w:val="28"/>
      <w:szCs w:val="28"/>
    </w:rPr>
  </w:style>
  <w:style w:type="character" w:customStyle="1" w:styleId="WW8Num27z1">
    <w:name w:val="WW8Num27z1"/>
    <w:rsid w:val="00B24226"/>
    <w:rPr>
      <w:rFonts w:hint="default"/>
    </w:rPr>
  </w:style>
  <w:style w:type="character" w:customStyle="1" w:styleId="WW8Num26z1">
    <w:name w:val="WW8Num26z1"/>
    <w:rsid w:val="00B24226"/>
    <w:rPr>
      <w:rFonts w:hint="default"/>
    </w:rPr>
  </w:style>
  <w:style w:type="character" w:customStyle="1" w:styleId="WW8Num28z0">
    <w:name w:val="WW8Num28z0"/>
    <w:rsid w:val="00B24226"/>
    <w:rPr>
      <w:rFonts w:ascii="Times New Roman" w:hAnsi="Times New Roman" w:cs="Times New Roman" w:hint="default"/>
      <w:sz w:val="28"/>
      <w:szCs w:val="28"/>
    </w:rPr>
  </w:style>
  <w:style w:type="character" w:customStyle="1" w:styleId="WW8Num28z1">
    <w:name w:val="WW8Num28z1"/>
    <w:rsid w:val="00B24226"/>
    <w:rPr>
      <w:rFonts w:hint="default"/>
    </w:rPr>
  </w:style>
  <w:style w:type="character" w:customStyle="1" w:styleId="4">
    <w:name w:val="Основной шрифт абзаца4"/>
    <w:rsid w:val="00B24226"/>
  </w:style>
  <w:style w:type="character" w:customStyle="1" w:styleId="WW8Num10z2">
    <w:name w:val="WW8Num10z2"/>
    <w:rsid w:val="00B24226"/>
  </w:style>
  <w:style w:type="character" w:customStyle="1" w:styleId="WW8Num10z3">
    <w:name w:val="WW8Num10z3"/>
    <w:rsid w:val="00B24226"/>
  </w:style>
  <w:style w:type="character" w:customStyle="1" w:styleId="WW8Num10z4">
    <w:name w:val="WW8Num10z4"/>
    <w:rsid w:val="00B24226"/>
  </w:style>
  <w:style w:type="character" w:customStyle="1" w:styleId="WW8Num10z5">
    <w:name w:val="WW8Num10z5"/>
    <w:rsid w:val="00B24226"/>
  </w:style>
  <w:style w:type="character" w:customStyle="1" w:styleId="WW8Num10z6">
    <w:name w:val="WW8Num10z6"/>
    <w:rsid w:val="00B24226"/>
  </w:style>
  <w:style w:type="character" w:customStyle="1" w:styleId="WW8Num10z7">
    <w:name w:val="WW8Num10z7"/>
    <w:rsid w:val="00B24226"/>
  </w:style>
  <w:style w:type="character" w:customStyle="1" w:styleId="WW8Num10z8">
    <w:name w:val="WW8Num10z8"/>
    <w:rsid w:val="00B24226"/>
  </w:style>
  <w:style w:type="character" w:customStyle="1" w:styleId="WW8Num19z1">
    <w:name w:val="WW8Num19z1"/>
    <w:rsid w:val="00B24226"/>
  </w:style>
  <w:style w:type="character" w:customStyle="1" w:styleId="WW8Num19z2">
    <w:name w:val="WW8Num19z2"/>
    <w:rsid w:val="00B24226"/>
  </w:style>
  <w:style w:type="character" w:customStyle="1" w:styleId="WW8Num19z3">
    <w:name w:val="WW8Num19z3"/>
    <w:rsid w:val="00B24226"/>
  </w:style>
  <w:style w:type="character" w:customStyle="1" w:styleId="WW8Num19z4">
    <w:name w:val="WW8Num19z4"/>
    <w:rsid w:val="00B24226"/>
  </w:style>
  <w:style w:type="character" w:customStyle="1" w:styleId="WW8Num19z5">
    <w:name w:val="WW8Num19z5"/>
    <w:rsid w:val="00B24226"/>
  </w:style>
  <w:style w:type="character" w:customStyle="1" w:styleId="WW8Num19z6">
    <w:name w:val="WW8Num19z6"/>
    <w:rsid w:val="00B24226"/>
  </w:style>
  <w:style w:type="character" w:customStyle="1" w:styleId="WW8Num19z7">
    <w:name w:val="WW8Num19z7"/>
    <w:rsid w:val="00B24226"/>
  </w:style>
  <w:style w:type="character" w:customStyle="1" w:styleId="WW8Num19z8">
    <w:name w:val="WW8Num19z8"/>
    <w:rsid w:val="00B24226"/>
  </w:style>
  <w:style w:type="character" w:customStyle="1" w:styleId="WW8Num21z1">
    <w:name w:val="WW8Num21z1"/>
    <w:rsid w:val="00B24226"/>
    <w:rPr>
      <w:rFonts w:hint="default"/>
    </w:rPr>
  </w:style>
  <w:style w:type="character" w:customStyle="1" w:styleId="WW8Num22z2">
    <w:name w:val="WW8Num22z2"/>
    <w:rsid w:val="00B24226"/>
  </w:style>
  <w:style w:type="character" w:customStyle="1" w:styleId="WW8Num22z3">
    <w:name w:val="WW8Num22z3"/>
    <w:rsid w:val="00B24226"/>
  </w:style>
  <w:style w:type="character" w:customStyle="1" w:styleId="WW8Num22z4">
    <w:name w:val="WW8Num22z4"/>
    <w:rsid w:val="00B24226"/>
  </w:style>
  <w:style w:type="character" w:customStyle="1" w:styleId="WW8Num22z5">
    <w:name w:val="WW8Num22z5"/>
    <w:rsid w:val="00B24226"/>
  </w:style>
  <w:style w:type="character" w:customStyle="1" w:styleId="WW8Num22z6">
    <w:name w:val="WW8Num22z6"/>
    <w:rsid w:val="00B24226"/>
  </w:style>
  <w:style w:type="character" w:customStyle="1" w:styleId="WW8Num22z7">
    <w:name w:val="WW8Num22z7"/>
    <w:rsid w:val="00B24226"/>
  </w:style>
  <w:style w:type="character" w:customStyle="1" w:styleId="WW8Num22z8">
    <w:name w:val="WW8Num22z8"/>
    <w:rsid w:val="00B24226"/>
  </w:style>
  <w:style w:type="character" w:customStyle="1" w:styleId="WW8Num23z1">
    <w:name w:val="WW8Num23z1"/>
    <w:rsid w:val="00B24226"/>
    <w:rPr>
      <w:rFonts w:ascii="Times New Roman" w:hAnsi="Times New Roman" w:cs="Times New Roman" w:hint="default"/>
      <w:sz w:val="28"/>
      <w:szCs w:val="28"/>
    </w:rPr>
  </w:style>
  <w:style w:type="character" w:customStyle="1" w:styleId="WW8Num23z2">
    <w:name w:val="WW8Num23z2"/>
    <w:rsid w:val="00B24226"/>
  </w:style>
  <w:style w:type="character" w:customStyle="1" w:styleId="WW8Num23z3">
    <w:name w:val="WW8Num23z3"/>
    <w:rsid w:val="00B24226"/>
  </w:style>
  <w:style w:type="character" w:customStyle="1" w:styleId="WW8Num23z4">
    <w:name w:val="WW8Num23z4"/>
    <w:rsid w:val="00B24226"/>
  </w:style>
  <w:style w:type="character" w:customStyle="1" w:styleId="WW8Num23z5">
    <w:name w:val="WW8Num23z5"/>
    <w:rsid w:val="00B24226"/>
  </w:style>
  <w:style w:type="character" w:customStyle="1" w:styleId="WW8Num23z6">
    <w:name w:val="WW8Num23z6"/>
    <w:rsid w:val="00B24226"/>
  </w:style>
  <w:style w:type="character" w:customStyle="1" w:styleId="WW8Num23z7">
    <w:name w:val="WW8Num23z7"/>
    <w:rsid w:val="00B24226"/>
  </w:style>
  <w:style w:type="character" w:customStyle="1" w:styleId="WW8Num23z8">
    <w:name w:val="WW8Num23z8"/>
    <w:rsid w:val="00B24226"/>
  </w:style>
  <w:style w:type="character" w:customStyle="1" w:styleId="WW8Num25z2">
    <w:name w:val="WW8Num25z2"/>
    <w:rsid w:val="00B24226"/>
  </w:style>
  <w:style w:type="character" w:customStyle="1" w:styleId="WW8Num25z3">
    <w:name w:val="WW8Num25z3"/>
    <w:rsid w:val="00B24226"/>
  </w:style>
  <w:style w:type="character" w:customStyle="1" w:styleId="WW8Num25z4">
    <w:name w:val="WW8Num25z4"/>
    <w:rsid w:val="00B24226"/>
  </w:style>
  <w:style w:type="character" w:customStyle="1" w:styleId="WW8Num25z5">
    <w:name w:val="WW8Num25z5"/>
    <w:rsid w:val="00B24226"/>
  </w:style>
  <w:style w:type="character" w:customStyle="1" w:styleId="WW8Num25z6">
    <w:name w:val="WW8Num25z6"/>
    <w:rsid w:val="00B24226"/>
  </w:style>
  <w:style w:type="character" w:customStyle="1" w:styleId="WW8Num25z7">
    <w:name w:val="WW8Num25z7"/>
    <w:rsid w:val="00B24226"/>
  </w:style>
  <w:style w:type="character" w:customStyle="1" w:styleId="WW8Num25z8">
    <w:name w:val="WW8Num25z8"/>
    <w:rsid w:val="00B24226"/>
  </w:style>
  <w:style w:type="character" w:customStyle="1" w:styleId="WW8Num26z2">
    <w:name w:val="WW8Num26z2"/>
    <w:rsid w:val="00B24226"/>
  </w:style>
  <w:style w:type="character" w:customStyle="1" w:styleId="WW8Num26z3">
    <w:name w:val="WW8Num26z3"/>
    <w:rsid w:val="00B24226"/>
  </w:style>
  <w:style w:type="character" w:customStyle="1" w:styleId="WW8Num26z4">
    <w:name w:val="WW8Num26z4"/>
    <w:rsid w:val="00B24226"/>
  </w:style>
  <w:style w:type="character" w:customStyle="1" w:styleId="WW8Num26z5">
    <w:name w:val="WW8Num26z5"/>
    <w:rsid w:val="00B24226"/>
  </w:style>
  <w:style w:type="character" w:customStyle="1" w:styleId="WW8Num26z6">
    <w:name w:val="WW8Num26z6"/>
    <w:rsid w:val="00B24226"/>
  </w:style>
  <w:style w:type="character" w:customStyle="1" w:styleId="WW8Num26z7">
    <w:name w:val="WW8Num26z7"/>
    <w:rsid w:val="00B24226"/>
  </w:style>
  <w:style w:type="character" w:customStyle="1" w:styleId="WW8Num26z8">
    <w:name w:val="WW8Num26z8"/>
    <w:rsid w:val="00B24226"/>
  </w:style>
  <w:style w:type="character" w:customStyle="1" w:styleId="WW8Num28z2">
    <w:name w:val="WW8Num28z2"/>
    <w:rsid w:val="00B24226"/>
  </w:style>
  <w:style w:type="character" w:customStyle="1" w:styleId="WW8Num28z3">
    <w:name w:val="WW8Num28z3"/>
    <w:rsid w:val="00B24226"/>
  </w:style>
  <w:style w:type="character" w:customStyle="1" w:styleId="WW8Num28z4">
    <w:name w:val="WW8Num28z4"/>
    <w:rsid w:val="00B24226"/>
  </w:style>
  <w:style w:type="character" w:customStyle="1" w:styleId="WW8Num28z5">
    <w:name w:val="WW8Num28z5"/>
    <w:rsid w:val="00B24226"/>
  </w:style>
  <w:style w:type="character" w:customStyle="1" w:styleId="WW8Num28z6">
    <w:name w:val="WW8Num28z6"/>
    <w:rsid w:val="00B24226"/>
  </w:style>
  <w:style w:type="character" w:customStyle="1" w:styleId="WW8Num28z7">
    <w:name w:val="WW8Num28z7"/>
    <w:rsid w:val="00B24226"/>
  </w:style>
  <w:style w:type="character" w:customStyle="1" w:styleId="WW8Num28z8">
    <w:name w:val="WW8Num28z8"/>
    <w:rsid w:val="00B24226"/>
  </w:style>
  <w:style w:type="character" w:customStyle="1" w:styleId="WW8Num29z0">
    <w:name w:val="WW8Num29z0"/>
    <w:rsid w:val="00B24226"/>
    <w:rPr>
      <w:rFonts w:ascii="Times New Roman" w:hAnsi="Times New Roman" w:cs="Times New Roman" w:hint="default"/>
      <w:sz w:val="28"/>
      <w:szCs w:val="28"/>
    </w:rPr>
  </w:style>
  <w:style w:type="character" w:customStyle="1" w:styleId="WW8Num29z1">
    <w:name w:val="WW8Num29z1"/>
    <w:rsid w:val="00B24226"/>
  </w:style>
  <w:style w:type="character" w:customStyle="1" w:styleId="WW8Num29z2">
    <w:name w:val="WW8Num29z2"/>
    <w:rsid w:val="00B24226"/>
  </w:style>
  <w:style w:type="character" w:customStyle="1" w:styleId="WW8Num29z3">
    <w:name w:val="WW8Num29z3"/>
    <w:rsid w:val="00B24226"/>
  </w:style>
  <w:style w:type="character" w:customStyle="1" w:styleId="WW8Num29z4">
    <w:name w:val="WW8Num29z4"/>
    <w:rsid w:val="00B24226"/>
  </w:style>
  <w:style w:type="character" w:customStyle="1" w:styleId="WW8Num29z5">
    <w:name w:val="WW8Num29z5"/>
    <w:rsid w:val="00B24226"/>
  </w:style>
  <w:style w:type="character" w:customStyle="1" w:styleId="WW8Num29z6">
    <w:name w:val="WW8Num29z6"/>
    <w:rsid w:val="00B24226"/>
  </w:style>
  <w:style w:type="character" w:customStyle="1" w:styleId="WW8Num29z7">
    <w:name w:val="WW8Num29z7"/>
    <w:rsid w:val="00B24226"/>
  </w:style>
  <w:style w:type="character" w:customStyle="1" w:styleId="WW8Num29z8">
    <w:name w:val="WW8Num29z8"/>
    <w:rsid w:val="00B24226"/>
  </w:style>
  <w:style w:type="character" w:customStyle="1" w:styleId="WW8Num30z0">
    <w:name w:val="WW8Num30z0"/>
    <w:rsid w:val="00B24226"/>
    <w:rPr>
      <w:rFonts w:ascii="Times New Roman" w:eastAsia="Times New Roman" w:hAnsi="Times New Roman" w:cs="Times New Roman"/>
      <w:sz w:val="28"/>
      <w:highlight w:val="green"/>
    </w:rPr>
  </w:style>
  <w:style w:type="character" w:customStyle="1" w:styleId="WW8Num31z0">
    <w:name w:val="WW8Num31z0"/>
    <w:rsid w:val="00B24226"/>
    <w:rPr>
      <w:rFonts w:ascii="Times New Roman" w:hAnsi="Times New Roman" w:cs="Times New Roman" w:hint="default"/>
      <w:sz w:val="28"/>
      <w:szCs w:val="28"/>
    </w:rPr>
  </w:style>
  <w:style w:type="character" w:customStyle="1" w:styleId="WW8Num31z1">
    <w:name w:val="WW8Num31z1"/>
    <w:rsid w:val="00B24226"/>
    <w:rPr>
      <w:rFonts w:hint="default"/>
    </w:rPr>
  </w:style>
  <w:style w:type="character" w:customStyle="1" w:styleId="WW8Num32z0">
    <w:name w:val="WW8Num32z0"/>
    <w:rsid w:val="00B24226"/>
    <w:rPr>
      <w:rFonts w:ascii="Times New Roman" w:hAnsi="Times New Roman" w:cs="Times New Roman" w:hint="default"/>
      <w:sz w:val="28"/>
      <w:szCs w:val="28"/>
    </w:rPr>
  </w:style>
  <w:style w:type="character" w:customStyle="1" w:styleId="WW8Num32z1">
    <w:name w:val="WW8Num32z1"/>
    <w:rsid w:val="00B24226"/>
    <w:rPr>
      <w:rFonts w:ascii="Times New Roman" w:hAnsi="Times New Roman" w:cs="Times New Roman" w:hint="default"/>
      <w:sz w:val="28"/>
      <w:szCs w:val="28"/>
    </w:rPr>
  </w:style>
  <w:style w:type="character" w:customStyle="1" w:styleId="WW8Num33z0">
    <w:name w:val="WW8Num33z0"/>
    <w:rsid w:val="00B24226"/>
    <w:rPr>
      <w:rFonts w:ascii="Times New Roman" w:hAnsi="Times New Roman" w:cs="Times New Roman" w:hint="default"/>
      <w:color w:val="00000A"/>
      <w:sz w:val="28"/>
      <w:szCs w:val="28"/>
    </w:rPr>
  </w:style>
  <w:style w:type="character" w:customStyle="1" w:styleId="WW8Num33z1">
    <w:name w:val="WW8Num33z1"/>
    <w:rsid w:val="00B24226"/>
    <w:rPr>
      <w:rFonts w:hint="default"/>
    </w:rPr>
  </w:style>
  <w:style w:type="character" w:customStyle="1" w:styleId="WW8Num34z0">
    <w:name w:val="WW8Num34z0"/>
    <w:rsid w:val="00B24226"/>
    <w:rPr>
      <w:rFonts w:ascii="Times New Roman" w:hAnsi="Times New Roman" w:cs="Times New Roman"/>
      <w:color w:val="00000A"/>
      <w:sz w:val="28"/>
      <w:szCs w:val="28"/>
    </w:rPr>
  </w:style>
  <w:style w:type="character" w:customStyle="1" w:styleId="WW8Num34z2">
    <w:name w:val="WW8Num34z2"/>
    <w:rsid w:val="00B24226"/>
  </w:style>
  <w:style w:type="character" w:customStyle="1" w:styleId="WW8Num34z3">
    <w:name w:val="WW8Num34z3"/>
    <w:rsid w:val="00B24226"/>
  </w:style>
  <w:style w:type="character" w:customStyle="1" w:styleId="WW8Num34z4">
    <w:name w:val="WW8Num34z4"/>
    <w:rsid w:val="00B24226"/>
  </w:style>
  <w:style w:type="character" w:customStyle="1" w:styleId="WW8Num34z5">
    <w:name w:val="WW8Num34z5"/>
    <w:rsid w:val="00B24226"/>
  </w:style>
  <w:style w:type="character" w:customStyle="1" w:styleId="WW8Num34z6">
    <w:name w:val="WW8Num34z6"/>
    <w:rsid w:val="00B24226"/>
  </w:style>
  <w:style w:type="character" w:customStyle="1" w:styleId="WW8Num34z7">
    <w:name w:val="WW8Num34z7"/>
    <w:rsid w:val="00B24226"/>
  </w:style>
  <w:style w:type="character" w:customStyle="1" w:styleId="WW8Num34z8">
    <w:name w:val="WW8Num34z8"/>
    <w:rsid w:val="00B24226"/>
  </w:style>
  <w:style w:type="character" w:customStyle="1" w:styleId="WW8Num35z0">
    <w:name w:val="WW8Num35z0"/>
    <w:rsid w:val="00B24226"/>
    <w:rPr>
      <w:rFonts w:cs="Times New Roman"/>
      <w:sz w:val="28"/>
      <w:szCs w:val="28"/>
    </w:rPr>
  </w:style>
  <w:style w:type="character" w:customStyle="1" w:styleId="WW8Num35z1">
    <w:name w:val="WW8Num35z1"/>
    <w:rsid w:val="00B24226"/>
  </w:style>
  <w:style w:type="character" w:customStyle="1" w:styleId="WW8Num35z2">
    <w:name w:val="WW8Num35z2"/>
    <w:rsid w:val="00B24226"/>
  </w:style>
  <w:style w:type="character" w:customStyle="1" w:styleId="WW8Num35z3">
    <w:name w:val="WW8Num35z3"/>
    <w:rsid w:val="00B24226"/>
    <w:rPr>
      <w:rFonts w:ascii="Times New Roman" w:hAnsi="Times New Roman" w:cs="Times New Roman"/>
      <w:sz w:val="28"/>
      <w:szCs w:val="28"/>
    </w:rPr>
  </w:style>
  <w:style w:type="character" w:customStyle="1" w:styleId="WW8Num35z4">
    <w:name w:val="WW8Num35z4"/>
    <w:rsid w:val="00B24226"/>
  </w:style>
  <w:style w:type="character" w:customStyle="1" w:styleId="WW8Num35z5">
    <w:name w:val="WW8Num35z5"/>
    <w:rsid w:val="00B24226"/>
  </w:style>
  <w:style w:type="character" w:customStyle="1" w:styleId="WW8Num35z6">
    <w:name w:val="WW8Num35z6"/>
    <w:rsid w:val="00B24226"/>
  </w:style>
  <w:style w:type="character" w:customStyle="1" w:styleId="WW8Num35z7">
    <w:name w:val="WW8Num35z7"/>
    <w:rsid w:val="00B24226"/>
  </w:style>
  <w:style w:type="character" w:customStyle="1" w:styleId="WW8Num35z8">
    <w:name w:val="WW8Num35z8"/>
    <w:rsid w:val="00B24226"/>
  </w:style>
  <w:style w:type="character" w:customStyle="1" w:styleId="WW8Num36z0">
    <w:name w:val="WW8Num36z0"/>
    <w:rsid w:val="00B24226"/>
    <w:rPr>
      <w:rFonts w:ascii="Times New Roman" w:eastAsia="Times New Roman" w:hAnsi="Times New Roman" w:cs="Calibri" w:hint="default"/>
      <w:sz w:val="28"/>
      <w:szCs w:val="28"/>
    </w:rPr>
  </w:style>
  <w:style w:type="character" w:customStyle="1" w:styleId="WW8Num36z1">
    <w:name w:val="WW8Num36z1"/>
    <w:rsid w:val="00B24226"/>
    <w:rPr>
      <w:rFonts w:hint="default"/>
    </w:rPr>
  </w:style>
  <w:style w:type="character" w:customStyle="1" w:styleId="WW8Num37z0">
    <w:name w:val="WW8Num37z0"/>
    <w:rsid w:val="00B24226"/>
    <w:rPr>
      <w:rFonts w:ascii="Times New Roman" w:hAnsi="Times New Roman" w:cs="Times New Roman" w:hint="default"/>
      <w:b/>
      <w:color w:val="00000A"/>
      <w:sz w:val="28"/>
      <w:szCs w:val="28"/>
    </w:rPr>
  </w:style>
  <w:style w:type="character" w:customStyle="1" w:styleId="WW8Num37z1">
    <w:name w:val="WW8Num37z1"/>
    <w:rsid w:val="00B24226"/>
    <w:rPr>
      <w:rFonts w:hint="default"/>
    </w:rPr>
  </w:style>
  <w:style w:type="character" w:customStyle="1" w:styleId="WW8Num38z0">
    <w:name w:val="WW8Num38z0"/>
    <w:rsid w:val="00B24226"/>
    <w:rPr>
      <w:rFonts w:ascii="Times New Roman" w:hAnsi="Times New Roman" w:cs="Times New Roman" w:hint="default"/>
      <w:sz w:val="28"/>
    </w:rPr>
  </w:style>
  <w:style w:type="character" w:customStyle="1" w:styleId="WW8Num38z1">
    <w:name w:val="WW8Num38z1"/>
    <w:rsid w:val="00B24226"/>
  </w:style>
  <w:style w:type="character" w:customStyle="1" w:styleId="WW8Num38z2">
    <w:name w:val="WW8Num38z2"/>
    <w:rsid w:val="00B24226"/>
  </w:style>
  <w:style w:type="character" w:customStyle="1" w:styleId="WW8Num38z3">
    <w:name w:val="WW8Num38z3"/>
    <w:rsid w:val="00B24226"/>
  </w:style>
  <w:style w:type="character" w:customStyle="1" w:styleId="WW8Num38z4">
    <w:name w:val="WW8Num38z4"/>
    <w:rsid w:val="00B24226"/>
  </w:style>
  <w:style w:type="character" w:customStyle="1" w:styleId="WW8Num38z5">
    <w:name w:val="WW8Num38z5"/>
    <w:rsid w:val="00B24226"/>
  </w:style>
  <w:style w:type="character" w:customStyle="1" w:styleId="WW8Num38z6">
    <w:name w:val="WW8Num38z6"/>
    <w:rsid w:val="00B24226"/>
  </w:style>
  <w:style w:type="character" w:customStyle="1" w:styleId="WW8Num38z7">
    <w:name w:val="WW8Num38z7"/>
    <w:rsid w:val="00B24226"/>
  </w:style>
  <w:style w:type="character" w:customStyle="1" w:styleId="WW8Num38z8">
    <w:name w:val="WW8Num38z8"/>
    <w:rsid w:val="00B24226"/>
  </w:style>
  <w:style w:type="character" w:customStyle="1" w:styleId="31">
    <w:name w:val="Основной шрифт абзаца3"/>
    <w:rsid w:val="00B24226"/>
  </w:style>
  <w:style w:type="character" w:customStyle="1" w:styleId="WW8Num20z1">
    <w:name w:val="WW8Num20z1"/>
    <w:rsid w:val="00B24226"/>
    <w:rPr>
      <w:rFonts w:hint="default"/>
    </w:rPr>
  </w:style>
  <w:style w:type="character" w:customStyle="1" w:styleId="WW8Num21z2">
    <w:name w:val="WW8Num21z2"/>
    <w:rsid w:val="00B24226"/>
  </w:style>
  <w:style w:type="character" w:customStyle="1" w:styleId="WW8Num21z3">
    <w:name w:val="WW8Num21z3"/>
    <w:rsid w:val="00B24226"/>
  </w:style>
  <w:style w:type="character" w:customStyle="1" w:styleId="WW8Num21z4">
    <w:name w:val="WW8Num21z4"/>
    <w:rsid w:val="00B24226"/>
  </w:style>
  <w:style w:type="character" w:customStyle="1" w:styleId="WW8Num21z5">
    <w:name w:val="WW8Num21z5"/>
    <w:rsid w:val="00B24226"/>
  </w:style>
  <w:style w:type="character" w:customStyle="1" w:styleId="WW8Num21z6">
    <w:name w:val="WW8Num21z6"/>
    <w:rsid w:val="00B24226"/>
  </w:style>
  <w:style w:type="character" w:customStyle="1" w:styleId="WW8Num21z7">
    <w:name w:val="WW8Num21z7"/>
    <w:rsid w:val="00B24226"/>
  </w:style>
  <w:style w:type="character" w:customStyle="1" w:styleId="WW8Num21z8">
    <w:name w:val="WW8Num21z8"/>
    <w:rsid w:val="00B24226"/>
  </w:style>
  <w:style w:type="character" w:customStyle="1" w:styleId="WW8Num30z1">
    <w:name w:val="WW8Num30z1"/>
    <w:rsid w:val="00B24226"/>
  </w:style>
  <w:style w:type="character" w:customStyle="1" w:styleId="WW8Num30z2">
    <w:name w:val="WW8Num30z2"/>
    <w:rsid w:val="00B24226"/>
  </w:style>
  <w:style w:type="character" w:customStyle="1" w:styleId="WW8Num30z3">
    <w:name w:val="WW8Num30z3"/>
    <w:rsid w:val="00B24226"/>
  </w:style>
  <w:style w:type="character" w:customStyle="1" w:styleId="WW8Num30z4">
    <w:name w:val="WW8Num30z4"/>
    <w:rsid w:val="00B24226"/>
  </w:style>
  <w:style w:type="character" w:customStyle="1" w:styleId="WW8Num30z5">
    <w:name w:val="WW8Num30z5"/>
    <w:rsid w:val="00B24226"/>
  </w:style>
  <w:style w:type="character" w:customStyle="1" w:styleId="WW8Num30z6">
    <w:name w:val="WW8Num30z6"/>
    <w:rsid w:val="00B24226"/>
  </w:style>
  <w:style w:type="character" w:customStyle="1" w:styleId="WW8Num30z7">
    <w:name w:val="WW8Num30z7"/>
    <w:rsid w:val="00B24226"/>
  </w:style>
  <w:style w:type="character" w:customStyle="1" w:styleId="WW8Num30z8">
    <w:name w:val="WW8Num30z8"/>
    <w:rsid w:val="00B24226"/>
  </w:style>
  <w:style w:type="character" w:customStyle="1" w:styleId="WW8Num31z2">
    <w:name w:val="WW8Num31z2"/>
    <w:rsid w:val="00B24226"/>
  </w:style>
  <w:style w:type="character" w:customStyle="1" w:styleId="WW8Num31z3">
    <w:name w:val="WW8Num31z3"/>
    <w:rsid w:val="00B24226"/>
  </w:style>
  <w:style w:type="character" w:customStyle="1" w:styleId="WW8Num31z4">
    <w:name w:val="WW8Num31z4"/>
    <w:rsid w:val="00B24226"/>
  </w:style>
  <w:style w:type="character" w:customStyle="1" w:styleId="WW8Num31z5">
    <w:name w:val="WW8Num31z5"/>
    <w:rsid w:val="00B24226"/>
  </w:style>
  <w:style w:type="character" w:customStyle="1" w:styleId="WW8Num31z6">
    <w:name w:val="WW8Num31z6"/>
    <w:rsid w:val="00B24226"/>
  </w:style>
  <w:style w:type="character" w:customStyle="1" w:styleId="WW8Num31z7">
    <w:name w:val="WW8Num31z7"/>
    <w:rsid w:val="00B24226"/>
  </w:style>
  <w:style w:type="character" w:customStyle="1" w:styleId="WW8Num31z8">
    <w:name w:val="WW8Num31z8"/>
    <w:rsid w:val="00B24226"/>
  </w:style>
  <w:style w:type="character" w:customStyle="1" w:styleId="WW8Num32z2">
    <w:name w:val="WW8Num32z2"/>
    <w:rsid w:val="00B24226"/>
  </w:style>
  <w:style w:type="character" w:customStyle="1" w:styleId="WW8Num32z3">
    <w:name w:val="WW8Num32z3"/>
    <w:rsid w:val="00B24226"/>
  </w:style>
  <w:style w:type="character" w:customStyle="1" w:styleId="WW8Num32z4">
    <w:name w:val="WW8Num32z4"/>
    <w:rsid w:val="00B24226"/>
  </w:style>
  <w:style w:type="character" w:customStyle="1" w:styleId="WW8Num32z5">
    <w:name w:val="WW8Num32z5"/>
    <w:rsid w:val="00B24226"/>
  </w:style>
  <w:style w:type="character" w:customStyle="1" w:styleId="WW8Num32z6">
    <w:name w:val="WW8Num32z6"/>
    <w:rsid w:val="00B24226"/>
  </w:style>
  <w:style w:type="character" w:customStyle="1" w:styleId="WW8Num32z7">
    <w:name w:val="WW8Num32z7"/>
    <w:rsid w:val="00B24226"/>
  </w:style>
  <w:style w:type="character" w:customStyle="1" w:styleId="WW8Num32z8">
    <w:name w:val="WW8Num32z8"/>
    <w:rsid w:val="00B24226"/>
  </w:style>
  <w:style w:type="character" w:customStyle="1" w:styleId="WW8Num33z2">
    <w:name w:val="WW8Num33z2"/>
    <w:rsid w:val="00B24226"/>
  </w:style>
  <w:style w:type="character" w:customStyle="1" w:styleId="WW8Num33z3">
    <w:name w:val="WW8Num33z3"/>
    <w:rsid w:val="00B24226"/>
  </w:style>
  <w:style w:type="character" w:customStyle="1" w:styleId="WW8Num33z4">
    <w:name w:val="WW8Num33z4"/>
    <w:rsid w:val="00B24226"/>
  </w:style>
  <w:style w:type="character" w:customStyle="1" w:styleId="WW8Num33z5">
    <w:name w:val="WW8Num33z5"/>
    <w:rsid w:val="00B24226"/>
  </w:style>
  <w:style w:type="character" w:customStyle="1" w:styleId="WW8Num33z6">
    <w:name w:val="WW8Num33z6"/>
    <w:rsid w:val="00B24226"/>
  </w:style>
  <w:style w:type="character" w:customStyle="1" w:styleId="WW8Num33z7">
    <w:name w:val="WW8Num33z7"/>
    <w:rsid w:val="00B24226"/>
  </w:style>
  <w:style w:type="character" w:customStyle="1" w:styleId="WW8Num33z8">
    <w:name w:val="WW8Num33z8"/>
    <w:rsid w:val="00B24226"/>
  </w:style>
  <w:style w:type="character" w:customStyle="1" w:styleId="WW8Num34z1">
    <w:name w:val="WW8Num34z1"/>
    <w:rsid w:val="00B24226"/>
  </w:style>
  <w:style w:type="character" w:customStyle="1" w:styleId="21">
    <w:name w:val="Основной шрифт абзаца2"/>
    <w:rsid w:val="00B24226"/>
  </w:style>
  <w:style w:type="character" w:customStyle="1" w:styleId="WW8Num2z1">
    <w:name w:val="WW8Num2z1"/>
    <w:rsid w:val="00B24226"/>
  </w:style>
  <w:style w:type="character" w:customStyle="1" w:styleId="WW8Num2z2">
    <w:name w:val="WW8Num2z2"/>
    <w:rsid w:val="00B24226"/>
  </w:style>
  <w:style w:type="character" w:customStyle="1" w:styleId="WW8Num2z3">
    <w:name w:val="WW8Num2z3"/>
    <w:rsid w:val="00B24226"/>
  </w:style>
  <w:style w:type="character" w:customStyle="1" w:styleId="WW8Num2z4">
    <w:name w:val="WW8Num2z4"/>
    <w:rsid w:val="00B24226"/>
  </w:style>
  <w:style w:type="character" w:customStyle="1" w:styleId="WW8Num2z5">
    <w:name w:val="WW8Num2z5"/>
    <w:rsid w:val="00B24226"/>
  </w:style>
  <w:style w:type="character" w:customStyle="1" w:styleId="WW8Num2z6">
    <w:name w:val="WW8Num2z6"/>
    <w:rsid w:val="00B24226"/>
  </w:style>
  <w:style w:type="character" w:customStyle="1" w:styleId="WW8Num2z7">
    <w:name w:val="WW8Num2z7"/>
    <w:rsid w:val="00B24226"/>
  </w:style>
  <w:style w:type="character" w:customStyle="1" w:styleId="WW8Num2z8">
    <w:name w:val="WW8Num2z8"/>
    <w:rsid w:val="00B24226"/>
  </w:style>
  <w:style w:type="character" w:customStyle="1" w:styleId="WW8Num5z2">
    <w:name w:val="WW8Num5z2"/>
    <w:rsid w:val="00B24226"/>
  </w:style>
  <w:style w:type="character" w:customStyle="1" w:styleId="WW8Num5z3">
    <w:name w:val="WW8Num5z3"/>
    <w:rsid w:val="00B24226"/>
  </w:style>
  <w:style w:type="character" w:customStyle="1" w:styleId="WW8Num5z4">
    <w:name w:val="WW8Num5z4"/>
    <w:rsid w:val="00B24226"/>
  </w:style>
  <w:style w:type="character" w:customStyle="1" w:styleId="WW8Num5z5">
    <w:name w:val="WW8Num5z5"/>
    <w:rsid w:val="00B24226"/>
  </w:style>
  <w:style w:type="character" w:customStyle="1" w:styleId="WW8Num5z6">
    <w:name w:val="WW8Num5z6"/>
    <w:rsid w:val="00B24226"/>
  </w:style>
  <w:style w:type="character" w:customStyle="1" w:styleId="WW8Num5z7">
    <w:name w:val="WW8Num5z7"/>
    <w:rsid w:val="00B24226"/>
  </w:style>
  <w:style w:type="character" w:customStyle="1" w:styleId="WW8Num5z8">
    <w:name w:val="WW8Num5z8"/>
    <w:rsid w:val="00B24226"/>
  </w:style>
  <w:style w:type="character" w:customStyle="1" w:styleId="WW8Num7z1">
    <w:name w:val="WW8Num7z1"/>
    <w:rsid w:val="00B24226"/>
  </w:style>
  <w:style w:type="character" w:customStyle="1" w:styleId="WW8Num7z2">
    <w:name w:val="WW8Num7z2"/>
    <w:rsid w:val="00B24226"/>
  </w:style>
  <w:style w:type="character" w:customStyle="1" w:styleId="WW8Num7z3">
    <w:name w:val="WW8Num7z3"/>
    <w:rsid w:val="00B24226"/>
  </w:style>
  <w:style w:type="character" w:customStyle="1" w:styleId="WW8Num7z4">
    <w:name w:val="WW8Num7z4"/>
    <w:rsid w:val="00B24226"/>
  </w:style>
  <w:style w:type="character" w:customStyle="1" w:styleId="WW8Num7z5">
    <w:name w:val="WW8Num7z5"/>
    <w:rsid w:val="00B24226"/>
  </w:style>
  <w:style w:type="character" w:customStyle="1" w:styleId="WW8Num7z6">
    <w:name w:val="WW8Num7z6"/>
    <w:rsid w:val="00B24226"/>
  </w:style>
  <w:style w:type="character" w:customStyle="1" w:styleId="WW8Num7z7">
    <w:name w:val="WW8Num7z7"/>
    <w:rsid w:val="00B24226"/>
  </w:style>
  <w:style w:type="character" w:customStyle="1" w:styleId="WW8Num7z8">
    <w:name w:val="WW8Num7z8"/>
    <w:rsid w:val="00B24226"/>
  </w:style>
  <w:style w:type="character" w:customStyle="1" w:styleId="WW8Num8z1">
    <w:name w:val="WW8Num8z1"/>
    <w:rsid w:val="00B24226"/>
  </w:style>
  <w:style w:type="character" w:customStyle="1" w:styleId="WW8Num8z2">
    <w:name w:val="WW8Num8z2"/>
    <w:rsid w:val="00B24226"/>
  </w:style>
  <w:style w:type="character" w:customStyle="1" w:styleId="WW8Num8z3">
    <w:name w:val="WW8Num8z3"/>
    <w:rsid w:val="00B24226"/>
  </w:style>
  <w:style w:type="character" w:customStyle="1" w:styleId="WW8Num8z4">
    <w:name w:val="WW8Num8z4"/>
    <w:rsid w:val="00B24226"/>
  </w:style>
  <w:style w:type="character" w:customStyle="1" w:styleId="WW8Num8z5">
    <w:name w:val="WW8Num8z5"/>
    <w:rsid w:val="00B24226"/>
  </w:style>
  <w:style w:type="character" w:customStyle="1" w:styleId="WW8Num8z6">
    <w:name w:val="WW8Num8z6"/>
    <w:rsid w:val="00B24226"/>
  </w:style>
  <w:style w:type="character" w:customStyle="1" w:styleId="WW8Num8z7">
    <w:name w:val="WW8Num8z7"/>
    <w:rsid w:val="00B24226"/>
  </w:style>
  <w:style w:type="character" w:customStyle="1" w:styleId="WW8Num8z8">
    <w:name w:val="WW8Num8z8"/>
    <w:rsid w:val="00B24226"/>
  </w:style>
  <w:style w:type="character" w:customStyle="1" w:styleId="WW8Num9z2">
    <w:name w:val="WW8Num9z2"/>
    <w:rsid w:val="00B24226"/>
  </w:style>
  <w:style w:type="character" w:customStyle="1" w:styleId="WW8Num9z3">
    <w:name w:val="WW8Num9z3"/>
    <w:rsid w:val="00B24226"/>
  </w:style>
  <w:style w:type="character" w:customStyle="1" w:styleId="WW8Num9z4">
    <w:name w:val="WW8Num9z4"/>
    <w:rsid w:val="00B24226"/>
  </w:style>
  <w:style w:type="character" w:customStyle="1" w:styleId="WW8Num9z5">
    <w:name w:val="WW8Num9z5"/>
    <w:rsid w:val="00B24226"/>
  </w:style>
  <w:style w:type="character" w:customStyle="1" w:styleId="WW8Num9z6">
    <w:name w:val="WW8Num9z6"/>
    <w:rsid w:val="00B24226"/>
  </w:style>
  <w:style w:type="character" w:customStyle="1" w:styleId="WW8Num9z7">
    <w:name w:val="WW8Num9z7"/>
    <w:rsid w:val="00B24226"/>
  </w:style>
  <w:style w:type="character" w:customStyle="1" w:styleId="WW8Num9z8">
    <w:name w:val="WW8Num9z8"/>
    <w:rsid w:val="00B24226"/>
  </w:style>
  <w:style w:type="character" w:customStyle="1" w:styleId="WW8Num20z2">
    <w:name w:val="WW8Num20z2"/>
    <w:rsid w:val="00B24226"/>
  </w:style>
  <w:style w:type="character" w:customStyle="1" w:styleId="WW8Num20z3">
    <w:name w:val="WW8Num20z3"/>
    <w:rsid w:val="00B24226"/>
  </w:style>
  <w:style w:type="character" w:customStyle="1" w:styleId="WW8Num20z4">
    <w:name w:val="WW8Num20z4"/>
    <w:rsid w:val="00B24226"/>
  </w:style>
  <w:style w:type="character" w:customStyle="1" w:styleId="WW8Num20z5">
    <w:name w:val="WW8Num20z5"/>
    <w:rsid w:val="00B24226"/>
  </w:style>
  <w:style w:type="character" w:customStyle="1" w:styleId="WW8Num20z6">
    <w:name w:val="WW8Num20z6"/>
    <w:rsid w:val="00B24226"/>
  </w:style>
  <w:style w:type="character" w:customStyle="1" w:styleId="WW8Num20z7">
    <w:name w:val="WW8Num20z7"/>
    <w:rsid w:val="00B24226"/>
  </w:style>
  <w:style w:type="character" w:customStyle="1" w:styleId="WW8Num20z8">
    <w:name w:val="WW8Num20z8"/>
    <w:rsid w:val="00B24226"/>
  </w:style>
  <w:style w:type="character" w:customStyle="1" w:styleId="WW8Num27z2">
    <w:name w:val="WW8Num27z2"/>
    <w:rsid w:val="00B24226"/>
  </w:style>
  <w:style w:type="character" w:customStyle="1" w:styleId="WW8Num27z3">
    <w:name w:val="WW8Num27z3"/>
    <w:rsid w:val="00B24226"/>
  </w:style>
  <w:style w:type="character" w:customStyle="1" w:styleId="WW8Num27z4">
    <w:name w:val="WW8Num27z4"/>
    <w:rsid w:val="00B24226"/>
  </w:style>
  <w:style w:type="character" w:customStyle="1" w:styleId="WW8Num27z5">
    <w:name w:val="WW8Num27z5"/>
    <w:rsid w:val="00B24226"/>
  </w:style>
  <w:style w:type="character" w:customStyle="1" w:styleId="WW8Num27z6">
    <w:name w:val="WW8Num27z6"/>
    <w:rsid w:val="00B24226"/>
  </w:style>
  <w:style w:type="character" w:customStyle="1" w:styleId="WW8Num27z7">
    <w:name w:val="WW8Num27z7"/>
    <w:rsid w:val="00B24226"/>
  </w:style>
  <w:style w:type="character" w:customStyle="1" w:styleId="WW8Num27z8">
    <w:name w:val="WW8Num27z8"/>
    <w:rsid w:val="00B24226"/>
  </w:style>
  <w:style w:type="character" w:customStyle="1" w:styleId="11">
    <w:name w:val="Основной шрифт абзаца1"/>
    <w:rsid w:val="00B24226"/>
  </w:style>
  <w:style w:type="character" w:styleId="a6">
    <w:name w:val="Hyperlink"/>
    <w:uiPriority w:val="99"/>
    <w:rsid w:val="00B24226"/>
    <w:rPr>
      <w:color w:val="0000FF"/>
      <w:u w:val="single"/>
    </w:rPr>
  </w:style>
  <w:style w:type="character" w:customStyle="1" w:styleId="a7">
    <w:name w:val="Верхний колонтитул Знак"/>
    <w:basedOn w:val="11"/>
    <w:uiPriority w:val="99"/>
    <w:rsid w:val="00B24226"/>
  </w:style>
  <w:style w:type="character" w:customStyle="1" w:styleId="a8">
    <w:name w:val="Нижний колонтитул Знак"/>
    <w:basedOn w:val="11"/>
    <w:rsid w:val="00B24226"/>
  </w:style>
  <w:style w:type="character" w:customStyle="1" w:styleId="12">
    <w:name w:val="Знак примечания1"/>
    <w:rsid w:val="00B24226"/>
    <w:rPr>
      <w:sz w:val="16"/>
      <w:szCs w:val="16"/>
    </w:rPr>
  </w:style>
  <w:style w:type="character" w:customStyle="1" w:styleId="a9">
    <w:name w:val="Текст примечания Знак"/>
    <w:rsid w:val="00B24226"/>
    <w:rPr>
      <w:sz w:val="20"/>
      <w:szCs w:val="20"/>
    </w:rPr>
  </w:style>
  <w:style w:type="character" w:customStyle="1" w:styleId="aa">
    <w:name w:val="Тема примечания Знак"/>
    <w:rsid w:val="00B24226"/>
    <w:rPr>
      <w:b/>
      <w:bCs/>
      <w:sz w:val="20"/>
      <w:szCs w:val="20"/>
    </w:rPr>
  </w:style>
  <w:style w:type="character" w:customStyle="1" w:styleId="ab">
    <w:name w:val="Текст выноски Знак"/>
    <w:rsid w:val="00B24226"/>
    <w:rPr>
      <w:rFonts w:ascii="Tahoma" w:hAnsi="Tahoma" w:cs="Tahoma"/>
      <w:sz w:val="16"/>
      <w:szCs w:val="16"/>
    </w:rPr>
  </w:style>
  <w:style w:type="character" w:customStyle="1" w:styleId="blk">
    <w:name w:val="blk"/>
    <w:basedOn w:val="11"/>
    <w:rsid w:val="00B24226"/>
  </w:style>
  <w:style w:type="character" w:styleId="ac">
    <w:name w:val="Strong"/>
    <w:qFormat/>
    <w:rsid w:val="00B24226"/>
    <w:rPr>
      <w:b/>
      <w:bCs/>
    </w:rPr>
  </w:style>
  <w:style w:type="character" w:customStyle="1" w:styleId="ad">
    <w:name w:val="Абзац списка Знак"/>
    <w:rsid w:val="00B24226"/>
    <w:rPr>
      <w:sz w:val="22"/>
      <w:szCs w:val="22"/>
    </w:rPr>
  </w:style>
  <w:style w:type="character" w:customStyle="1" w:styleId="apple-converted-space">
    <w:name w:val="apple-converted-space"/>
    <w:rsid w:val="00B24226"/>
  </w:style>
  <w:style w:type="character" w:customStyle="1" w:styleId="ListLabel187">
    <w:name w:val="ListLabel 187"/>
    <w:rsid w:val="00B24226"/>
    <w:rPr>
      <w:rFonts w:cs="Times New Roman"/>
      <w:sz w:val="28"/>
      <w:szCs w:val="28"/>
    </w:rPr>
  </w:style>
  <w:style w:type="character" w:customStyle="1" w:styleId="32">
    <w:name w:val="Текст примечания Знак3"/>
    <w:rsid w:val="00B24226"/>
    <w:rPr>
      <w:b/>
      <w:bCs/>
      <w:sz w:val="36"/>
      <w:szCs w:val="36"/>
    </w:rPr>
  </w:style>
  <w:style w:type="character" w:customStyle="1" w:styleId="22">
    <w:name w:val="Знак примечания2"/>
    <w:rsid w:val="00B24226"/>
    <w:rPr>
      <w:sz w:val="16"/>
      <w:szCs w:val="16"/>
    </w:rPr>
  </w:style>
  <w:style w:type="character" w:customStyle="1" w:styleId="13">
    <w:name w:val="Текст примечания Знак1"/>
    <w:rsid w:val="00B24226"/>
    <w:rPr>
      <w:rFonts w:ascii="Calibri" w:hAnsi="Calibri" w:cs="Calibri"/>
      <w:lang w:eastAsia="zh-CN"/>
    </w:rPr>
  </w:style>
  <w:style w:type="character" w:customStyle="1" w:styleId="33">
    <w:name w:val="Знак примечания3"/>
    <w:rsid w:val="00B24226"/>
    <w:rPr>
      <w:sz w:val="16"/>
      <w:szCs w:val="16"/>
    </w:rPr>
  </w:style>
  <w:style w:type="character" w:customStyle="1" w:styleId="23">
    <w:name w:val="Текст примечания Знак2"/>
    <w:rsid w:val="00B24226"/>
    <w:rPr>
      <w:rFonts w:ascii="Calibri" w:hAnsi="Calibri" w:cs="Calibri"/>
      <w:lang w:eastAsia="zh-CN"/>
    </w:rPr>
  </w:style>
  <w:style w:type="character" w:customStyle="1" w:styleId="WW--">
    <w:name w:val="WW-Интернет-ссылка"/>
    <w:rsid w:val="00B24226"/>
    <w:rPr>
      <w:color w:val="0563C1"/>
      <w:u w:val="single"/>
    </w:rPr>
  </w:style>
  <w:style w:type="character" w:customStyle="1" w:styleId="40">
    <w:name w:val="Знак примечания4"/>
    <w:rsid w:val="00B24226"/>
    <w:rPr>
      <w:sz w:val="16"/>
      <w:szCs w:val="16"/>
    </w:rPr>
  </w:style>
  <w:style w:type="character" w:customStyle="1" w:styleId="41">
    <w:name w:val="Текст примечания Знак4"/>
    <w:rsid w:val="00B24226"/>
    <w:rPr>
      <w:rFonts w:ascii="Calibri" w:hAnsi="Calibri" w:cs="Calibri"/>
      <w:lang w:eastAsia="zh-CN"/>
    </w:rPr>
  </w:style>
  <w:style w:type="paragraph" w:styleId="ae">
    <w:name w:val="List"/>
    <w:basedOn w:val="a0"/>
    <w:rsid w:val="00B24226"/>
    <w:rPr>
      <w:rFonts w:cs="FreeSans"/>
    </w:rPr>
  </w:style>
  <w:style w:type="paragraph" w:styleId="af">
    <w:name w:val="caption"/>
    <w:basedOn w:val="a"/>
    <w:qFormat/>
    <w:rsid w:val="00B24226"/>
    <w:pPr>
      <w:suppressLineNumbers/>
      <w:suppressAutoHyphens/>
      <w:spacing w:before="120" w:after="120"/>
    </w:pPr>
    <w:rPr>
      <w:rFonts w:ascii="Calibri" w:eastAsia="Times New Roman" w:hAnsi="Calibri" w:cs="FreeSans"/>
      <w:i/>
      <w:iCs/>
      <w:sz w:val="24"/>
      <w:szCs w:val="24"/>
      <w:lang w:eastAsia="zh-CN"/>
    </w:rPr>
  </w:style>
  <w:style w:type="paragraph" w:customStyle="1" w:styleId="42">
    <w:name w:val="Указатель4"/>
    <w:basedOn w:val="a"/>
    <w:rsid w:val="00B24226"/>
    <w:pPr>
      <w:suppressLineNumbers/>
      <w:suppressAutoHyphens/>
    </w:pPr>
    <w:rPr>
      <w:rFonts w:ascii="Calibri" w:eastAsia="Times New Roman" w:hAnsi="Calibri" w:cs="FreeSans"/>
      <w:lang w:eastAsia="zh-CN"/>
    </w:rPr>
  </w:style>
  <w:style w:type="paragraph" w:customStyle="1" w:styleId="34">
    <w:name w:val="Название объекта3"/>
    <w:basedOn w:val="a"/>
    <w:rsid w:val="00B24226"/>
    <w:pPr>
      <w:suppressLineNumbers/>
      <w:suppressAutoHyphens/>
      <w:spacing w:before="120" w:after="120"/>
    </w:pPr>
    <w:rPr>
      <w:rFonts w:ascii="Calibri" w:eastAsia="Times New Roman" w:hAnsi="Calibri" w:cs="FreeSans"/>
      <w:i/>
      <w:iCs/>
      <w:sz w:val="24"/>
      <w:szCs w:val="24"/>
      <w:lang w:eastAsia="zh-CN"/>
    </w:rPr>
  </w:style>
  <w:style w:type="paragraph" w:customStyle="1" w:styleId="35">
    <w:name w:val="Указатель3"/>
    <w:basedOn w:val="a"/>
    <w:rsid w:val="00B24226"/>
    <w:pPr>
      <w:suppressLineNumbers/>
      <w:suppressAutoHyphens/>
    </w:pPr>
    <w:rPr>
      <w:rFonts w:ascii="Calibri" w:eastAsia="Times New Roman" w:hAnsi="Calibri" w:cs="FreeSans"/>
      <w:lang w:eastAsia="zh-CN"/>
    </w:rPr>
  </w:style>
  <w:style w:type="paragraph" w:customStyle="1" w:styleId="24">
    <w:name w:val="Название объекта2"/>
    <w:basedOn w:val="a"/>
    <w:rsid w:val="00B24226"/>
    <w:pPr>
      <w:suppressLineNumbers/>
      <w:suppressAutoHyphens/>
      <w:spacing w:before="120" w:after="120"/>
    </w:pPr>
    <w:rPr>
      <w:rFonts w:ascii="Calibri" w:eastAsia="Times New Roman" w:hAnsi="Calibri" w:cs="FreeSans"/>
      <w:i/>
      <w:iCs/>
      <w:sz w:val="24"/>
      <w:szCs w:val="24"/>
      <w:lang w:eastAsia="zh-CN"/>
    </w:rPr>
  </w:style>
  <w:style w:type="paragraph" w:customStyle="1" w:styleId="25">
    <w:name w:val="Указатель2"/>
    <w:basedOn w:val="a"/>
    <w:rsid w:val="00B24226"/>
    <w:pPr>
      <w:suppressLineNumbers/>
      <w:suppressAutoHyphens/>
    </w:pPr>
    <w:rPr>
      <w:rFonts w:ascii="Calibri" w:eastAsia="Times New Roman" w:hAnsi="Calibri" w:cs="FreeSans"/>
      <w:lang w:eastAsia="zh-CN"/>
    </w:rPr>
  </w:style>
  <w:style w:type="paragraph" w:customStyle="1" w:styleId="14">
    <w:name w:val="Название объекта1"/>
    <w:basedOn w:val="a"/>
    <w:rsid w:val="00B24226"/>
    <w:pPr>
      <w:suppressLineNumbers/>
      <w:suppressAutoHyphens/>
      <w:spacing w:before="120" w:after="120"/>
    </w:pPr>
    <w:rPr>
      <w:rFonts w:ascii="Calibri" w:eastAsia="Times New Roman" w:hAnsi="Calibri" w:cs="FreeSans"/>
      <w:i/>
      <w:iCs/>
      <w:sz w:val="24"/>
      <w:szCs w:val="24"/>
      <w:lang w:eastAsia="zh-CN"/>
    </w:rPr>
  </w:style>
  <w:style w:type="paragraph" w:customStyle="1" w:styleId="15">
    <w:name w:val="Указатель1"/>
    <w:basedOn w:val="a"/>
    <w:rsid w:val="00B24226"/>
    <w:pPr>
      <w:suppressLineNumbers/>
      <w:suppressAutoHyphens/>
    </w:pPr>
    <w:rPr>
      <w:rFonts w:ascii="Calibri" w:eastAsia="Times New Roman" w:hAnsi="Calibri" w:cs="FreeSans"/>
      <w:lang w:eastAsia="zh-CN"/>
    </w:rPr>
  </w:style>
  <w:style w:type="paragraph" w:styleId="af0">
    <w:name w:val="List Paragraph"/>
    <w:basedOn w:val="a"/>
    <w:qFormat/>
    <w:rsid w:val="00B24226"/>
    <w:pPr>
      <w:suppressAutoHyphens/>
      <w:ind w:left="720"/>
      <w:contextualSpacing/>
    </w:pPr>
    <w:rPr>
      <w:rFonts w:ascii="Calibri" w:eastAsia="Times New Roman" w:hAnsi="Calibri" w:cs="Calibri"/>
      <w:lang w:eastAsia="zh-CN"/>
    </w:rPr>
  </w:style>
  <w:style w:type="paragraph" w:styleId="af1">
    <w:name w:val="Normal (Web)"/>
    <w:basedOn w:val="a"/>
    <w:rsid w:val="00B24226"/>
    <w:pPr>
      <w:suppressAutoHyphens/>
      <w:spacing w:before="280" w:after="280" w:line="240" w:lineRule="auto"/>
    </w:pPr>
    <w:rPr>
      <w:rFonts w:ascii="Times New Roman" w:eastAsia="Times New Roman" w:hAnsi="Times New Roman" w:cs="Times New Roman"/>
      <w:sz w:val="24"/>
      <w:szCs w:val="24"/>
      <w:lang w:eastAsia="zh-CN"/>
    </w:rPr>
  </w:style>
  <w:style w:type="paragraph" w:styleId="af2">
    <w:name w:val="header"/>
    <w:basedOn w:val="a"/>
    <w:link w:val="16"/>
    <w:uiPriority w:val="99"/>
    <w:rsid w:val="00B24226"/>
    <w:pPr>
      <w:suppressAutoHyphens/>
      <w:spacing w:after="0" w:line="240" w:lineRule="auto"/>
    </w:pPr>
    <w:rPr>
      <w:rFonts w:ascii="Calibri" w:eastAsia="Times New Roman" w:hAnsi="Calibri" w:cs="Calibri"/>
      <w:lang w:eastAsia="zh-CN"/>
    </w:rPr>
  </w:style>
  <w:style w:type="character" w:customStyle="1" w:styleId="16">
    <w:name w:val="Верхний колонтитул Знак1"/>
    <w:basedOn w:val="a2"/>
    <w:link w:val="af2"/>
    <w:uiPriority w:val="99"/>
    <w:rsid w:val="00B24226"/>
    <w:rPr>
      <w:rFonts w:ascii="Calibri" w:eastAsia="Times New Roman" w:hAnsi="Calibri" w:cs="Calibri"/>
      <w:lang w:eastAsia="zh-CN"/>
    </w:rPr>
  </w:style>
  <w:style w:type="paragraph" w:styleId="af3">
    <w:name w:val="footer"/>
    <w:basedOn w:val="a"/>
    <w:link w:val="17"/>
    <w:rsid w:val="00B24226"/>
    <w:pPr>
      <w:suppressAutoHyphens/>
      <w:spacing w:after="0" w:line="240" w:lineRule="auto"/>
    </w:pPr>
    <w:rPr>
      <w:rFonts w:ascii="Calibri" w:eastAsia="Times New Roman" w:hAnsi="Calibri" w:cs="Calibri"/>
      <w:lang w:eastAsia="zh-CN"/>
    </w:rPr>
  </w:style>
  <w:style w:type="character" w:customStyle="1" w:styleId="17">
    <w:name w:val="Нижний колонтитул Знак1"/>
    <w:basedOn w:val="a2"/>
    <w:link w:val="af3"/>
    <w:rsid w:val="00B24226"/>
    <w:rPr>
      <w:rFonts w:ascii="Calibri" w:eastAsia="Times New Roman" w:hAnsi="Calibri" w:cs="Calibri"/>
      <w:lang w:eastAsia="zh-CN"/>
    </w:rPr>
  </w:style>
  <w:style w:type="paragraph" w:customStyle="1" w:styleId="18">
    <w:name w:val="Текст примечания1"/>
    <w:basedOn w:val="a"/>
    <w:rsid w:val="00B24226"/>
    <w:pPr>
      <w:suppressAutoHyphens/>
      <w:spacing w:line="240" w:lineRule="auto"/>
    </w:pPr>
    <w:rPr>
      <w:rFonts w:ascii="Calibri" w:eastAsia="Times New Roman" w:hAnsi="Calibri" w:cs="Calibri"/>
      <w:sz w:val="20"/>
      <w:szCs w:val="20"/>
      <w:lang w:eastAsia="zh-CN"/>
    </w:rPr>
  </w:style>
  <w:style w:type="paragraph" w:styleId="af4">
    <w:name w:val="annotation text"/>
    <w:basedOn w:val="a"/>
    <w:link w:val="5"/>
    <w:uiPriority w:val="99"/>
    <w:unhideWhenUsed/>
    <w:rsid w:val="00B24226"/>
    <w:pPr>
      <w:spacing w:line="240" w:lineRule="auto"/>
    </w:pPr>
    <w:rPr>
      <w:sz w:val="20"/>
      <w:szCs w:val="20"/>
    </w:rPr>
  </w:style>
  <w:style w:type="character" w:customStyle="1" w:styleId="5">
    <w:name w:val="Текст примечания Знак5"/>
    <w:basedOn w:val="a2"/>
    <w:link w:val="af4"/>
    <w:uiPriority w:val="99"/>
    <w:rsid w:val="00B24226"/>
    <w:rPr>
      <w:sz w:val="20"/>
      <w:szCs w:val="20"/>
    </w:rPr>
  </w:style>
  <w:style w:type="paragraph" w:styleId="af5">
    <w:name w:val="annotation subject"/>
    <w:basedOn w:val="18"/>
    <w:next w:val="18"/>
    <w:link w:val="19"/>
    <w:rsid w:val="00B24226"/>
    <w:rPr>
      <w:b/>
      <w:bCs/>
    </w:rPr>
  </w:style>
  <w:style w:type="character" w:customStyle="1" w:styleId="19">
    <w:name w:val="Тема примечания Знак1"/>
    <w:basedOn w:val="5"/>
    <w:link w:val="af5"/>
    <w:rsid w:val="00B24226"/>
    <w:rPr>
      <w:rFonts w:ascii="Calibri" w:eastAsia="Times New Roman" w:hAnsi="Calibri" w:cs="Calibri"/>
      <w:b/>
      <w:bCs/>
      <w:sz w:val="20"/>
      <w:szCs w:val="20"/>
      <w:lang w:eastAsia="zh-CN"/>
    </w:rPr>
  </w:style>
  <w:style w:type="paragraph" w:styleId="af6">
    <w:name w:val="Balloon Text"/>
    <w:basedOn w:val="a"/>
    <w:link w:val="1a"/>
    <w:rsid w:val="00B24226"/>
    <w:pPr>
      <w:suppressAutoHyphens/>
      <w:spacing w:after="0" w:line="240" w:lineRule="auto"/>
    </w:pPr>
    <w:rPr>
      <w:rFonts w:ascii="Tahoma" w:eastAsia="Times New Roman" w:hAnsi="Tahoma" w:cs="Tahoma"/>
      <w:sz w:val="16"/>
      <w:szCs w:val="16"/>
      <w:lang w:eastAsia="zh-CN"/>
    </w:rPr>
  </w:style>
  <w:style w:type="character" w:customStyle="1" w:styleId="1a">
    <w:name w:val="Текст выноски Знак1"/>
    <w:basedOn w:val="a2"/>
    <w:link w:val="af6"/>
    <w:rsid w:val="00B24226"/>
    <w:rPr>
      <w:rFonts w:ascii="Tahoma" w:eastAsia="Times New Roman" w:hAnsi="Tahoma" w:cs="Tahoma"/>
      <w:sz w:val="16"/>
      <w:szCs w:val="16"/>
      <w:lang w:eastAsia="zh-CN"/>
    </w:rPr>
  </w:style>
  <w:style w:type="paragraph" w:customStyle="1" w:styleId="ConsPlusNormal">
    <w:name w:val="ConsPlusNormal"/>
    <w:qFormat/>
    <w:rsid w:val="00B24226"/>
    <w:pPr>
      <w:widowControl w:val="0"/>
      <w:suppressAutoHyphens/>
      <w:autoSpaceDE w:val="0"/>
      <w:spacing w:after="0" w:line="240" w:lineRule="auto"/>
    </w:pPr>
    <w:rPr>
      <w:rFonts w:ascii="Calibri" w:eastAsia="Times New Roman" w:hAnsi="Calibri" w:cs="Calibri"/>
      <w:szCs w:val="20"/>
      <w:lang w:eastAsia="zh-CN"/>
    </w:rPr>
  </w:style>
  <w:style w:type="paragraph" w:styleId="af7">
    <w:name w:val="No Spacing"/>
    <w:qFormat/>
    <w:rsid w:val="00B24226"/>
    <w:pPr>
      <w:suppressAutoHyphens/>
      <w:spacing w:after="0" w:line="240" w:lineRule="auto"/>
    </w:pPr>
    <w:rPr>
      <w:rFonts w:ascii="Calibri" w:eastAsia="Times New Roman" w:hAnsi="Calibri" w:cs="Calibri"/>
      <w:lang w:eastAsia="zh-CN"/>
    </w:rPr>
  </w:style>
  <w:style w:type="paragraph" w:customStyle="1" w:styleId="Default">
    <w:name w:val="Default"/>
    <w:rsid w:val="00B24226"/>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1b">
    <w:name w:val="Без интервала1"/>
    <w:qFormat/>
    <w:rsid w:val="00B24226"/>
    <w:pPr>
      <w:suppressAutoHyphens/>
      <w:spacing w:after="0" w:line="240" w:lineRule="auto"/>
    </w:pPr>
    <w:rPr>
      <w:rFonts w:ascii="Calibri" w:eastAsia="Times New Roman" w:hAnsi="Calibri" w:cs="Calibri"/>
      <w:lang w:eastAsia="zh-CN"/>
    </w:rPr>
  </w:style>
  <w:style w:type="paragraph" w:customStyle="1" w:styleId="1c">
    <w:name w:val="Абзац списка1"/>
    <w:basedOn w:val="a"/>
    <w:rsid w:val="00B24226"/>
    <w:pPr>
      <w:suppressAutoHyphens/>
      <w:ind w:left="720"/>
      <w:contextualSpacing/>
    </w:pPr>
    <w:rPr>
      <w:rFonts w:ascii="Calibri" w:eastAsia="Times New Roman" w:hAnsi="Calibri" w:cs="Calibri"/>
      <w:lang w:eastAsia="zh-CN"/>
    </w:rPr>
  </w:style>
  <w:style w:type="paragraph" w:customStyle="1" w:styleId="26">
    <w:name w:val="Текст примечания2"/>
    <w:basedOn w:val="a"/>
    <w:rsid w:val="00B24226"/>
    <w:pPr>
      <w:suppressAutoHyphens/>
    </w:pPr>
    <w:rPr>
      <w:rFonts w:ascii="Times New Roman" w:eastAsia="Times New Roman" w:hAnsi="Times New Roman" w:cs="Times New Roman"/>
      <w:b/>
      <w:bCs/>
      <w:sz w:val="36"/>
      <w:szCs w:val="36"/>
      <w:lang w:eastAsia="zh-CN"/>
    </w:rPr>
  </w:style>
  <w:style w:type="paragraph" w:customStyle="1" w:styleId="af8">
    <w:name w:val="Содержимое таблицы"/>
    <w:basedOn w:val="a"/>
    <w:rsid w:val="00B24226"/>
    <w:pPr>
      <w:suppressLineNumbers/>
      <w:suppressAutoHyphens/>
    </w:pPr>
    <w:rPr>
      <w:rFonts w:ascii="Calibri" w:eastAsia="Times New Roman" w:hAnsi="Calibri" w:cs="Calibri"/>
      <w:lang w:eastAsia="zh-CN"/>
    </w:rPr>
  </w:style>
  <w:style w:type="paragraph" w:customStyle="1" w:styleId="af9">
    <w:name w:val="Заголовок таблицы"/>
    <w:basedOn w:val="af8"/>
    <w:rsid w:val="00B24226"/>
    <w:pPr>
      <w:jc w:val="center"/>
    </w:pPr>
    <w:rPr>
      <w:b/>
      <w:bCs/>
    </w:rPr>
  </w:style>
  <w:style w:type="paragraph" w:customStyle="1" w:styleId="36">
    <w:name w:val="Текст примечания3"/>
    <w:basedOn w:val="a"/>
    <w:rsid w:val="00B24226"/>
    <w:pPr>
      <w:suppressAutoHyphens/>
    </w:pPr>
    <w:rPr>
      <w:rFonts w:ascii="Calibri" w:eastAsia="Times New Roman" w:hAnsi="Calibri" w:cs="Calibri"/>
      <w:sz w:val="20"/>
      <w:szCs w:val="20"/>
      <w:lang w:eastAsia="zh-CN"/>
    </w:rPr>
  </w:style>
  <w:style w:type="paragraph" w:customStyle="1" w:styleId="43">
    <w:name w:val="Текст примечания4"/>
    <w:basedOn w:val="a"/>
    <w:rsid w:val="00B24226"/>
    <w:pPr>
      <w:suppressAutoHyphens/>
    </w:pPr>
    <w:rPr>
      <w:rFonts w:ascii="Calibri" w:eastAsia="Times New Roman" w:hAnsi="Calibri" w:cs="Calibri"/>
      <w:sz w:val="20"/>
      <w:szCs w:val="20"/>
      <w:lang w:eastAsia="zh-CN"/>
    </w:rPr>
  </w:style>
  <w:style w:type="character" w:customStyle="1" w:styleId="-">
    <w:name w:val="Интернет-ссылка"/>
    <w:uiPriority w:val="99"/>
    <w:unhideWhenUsed/>
    <w:rsid w:val="00B24226"/>
    <w:rPr>
      <w:color w:val="0563C1"/>
      <w:u w:val="single"/>
    </w:rPr>
  </w:style>
  <w:style w:type="paragraph" w:customStyle="1" w:styleId="ConsNonformat">
    <w:name w:val="ConsNonformat"/>
    <w:qFormat/>
    <w:rsid w:val="00B24226"/>
    <w:pPr>
      <w:widowControl w:val="0"/>
      <w:spacing w:after="0" w:line="240" w:lineRule="auto"/>
      <w:ind w:right="19772"/>
    </w:pPr>
    <w:rPr>
      <w:rFonts w:ascii="Courier New" w:eastAsia="Times New Roman" w:hAnsi="Courier New" w:cs="Courier New"/>
      <w:color w:val="00000A"/>
      <w:szCs w:val="20"/>
    </w:rPr>
  </w:style>
  <w:style w:type="character" w:styleId="afa">
    <w:name w:val="annotation reference"/>
    <w:uiPriority w:val="99"/>
    <w:semiHidden/>
    <w:unhideWhenUsed/>
    <w:rsid w:val="00B24226"/>
    <w:rPr>
      <w:sz w:val="16"/>
      <w:szCs w:val="16"/>
    </w:rPr>
  </w:style>
  <w:style w:type="character" w:styleId="afb">
    <w:name w:val="FollowedHyperlink"/>
    <w:uiPriority w:val="99"/>
    <w:semiHidden/>
    <w:unhideWhenUsed/>
    <w:rsid w:val="00B24226"/>
    <w:rPr>
      <w:color w:val="800080"/>
      <w:u w:val="single"/>
    </w:rPr>
  </w:style>
  <w:style w:type="paragraph" w:customStyle="1" w:styleId="font5">
    <w:name w:val="font5"/>
    <w:basedOn w:val="a"/>
    <w:rsid w:val="00B24226"/>
    <w:pPr>
      <w:spacing w:before="100" w:beforeAutospacing="1" w:after="100" w:afterAutospacing="1" w:line="240" w:lineRule="auto"/>
    </w:pPr>
    <w:rPr>
      <w:rFonts w:ascii="Times New Roman" w:eastAsia="Times New Roman" w:hAnsi="Times New Roman" w:cs="Times New Roman"/>
      <w:b/>
      <w:bCs/>
      <w:color w:val="FF0000"/>
      <w:sz w:val="20"/>
      <w:szCs w:val="20"/>
    </w:rPr>
  </w:style>
  <w:style w:type="paragraph" w:customStyle="1" w:styleId="xl66">
    <w:name w:val="xl66"/>
    <w:basedOn w:val="a"/>
    <w:rsid w:val="00B2422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7">
    <w:name w:val="xl67"/>
    <w:basedOn w:val="a"/>
    <w:rsid w:val="00B2422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8">
    <w:name w:val="xl68"/>
    <w:basedOn w:val="a"/>
    <w:rsid w:val="00B2422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9">
    <w:name w:val="xl69"/>
    <w:basedOn w:val="a"/>
    <w:rsid w:val="00B24226"/>
    <w:pPr>
      <w:pBdr>
        <w:bottom w:val="single" w:sz="1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B2422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1">
    <w:name w:val="xl71"/>
    <w:basedOn w:val="a"/>
    <w:rsid w:val="00B2422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2">
    <w:name w:val="xl72"/>
    <w:basedOn w:val="a"/>
    <w:rsid w:val="00B2422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3">
    <w:name w:val="xl73"/>
    <w:basedOn w:val="a"/>
    <w:rsid w:val="00B2422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a"/>
    <w:rsid w:val="00B2422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a"/>
    <w:rsid w:val="00B24226"/>
    <w:pPr>
      <w:pBdr>
        <w:left w:val="single" w:sz="4" w:space="0" w:color="auto"/>
        <w:bottom w:val="single" w:sz="4" w:space="0" w:color="auto"/>
        <w:right w:val="single" w:sz="4" w:space="0" w:color="auto"/>
      </w:pBdr>
      <w:shd w:val="clear" w:color="FFFFCC" w:fill="EBF1DE"/>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6">
    <w:name w:val="xl76"/>
    <w:basedOn w:val="a"/>
    <w:rsid w:val="00B24226"/>
    <w:pPr>
      <w:pBdr>
        <w:top w:val="single" w:sz="4" w:space="0" w:color="auto"/>
        <w:left w:val="single" w:sz="4" w:space="0" w:color="auto"/>
        <w:bottom w:val="single" w:sz="4" w:space="0" w:color="auto"/>
        <w:right w:val="single" w:sz="4" w:space="0" w:color="auto"/>
      </w:pBdr>
      <w:shd w:val="clear" w:color="FFFFCC" w:fill="EBF1DE"/>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7">
    <w:name w:val="xl77"/>
    <w:basedOn w:val="a"/>
    <w:rsid w:val="00B24226"/>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8">
    <w:name w:val="xl78"/>
    <w:basedOn w:val="a"/>
    <w:rsid w:val="00B2422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9">
    <w:name w:val="xl79"/>
    <w:basedOn w:val="a"/>
    <w:rsid w:val="00B242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0">
    <w:name w:val="xl80"/>
    <w:basedOn w:val="a"/>
    <w:rsid w:val="00B24226"/>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1">
    <w:name w:val="xl81"/>
    <w:basedOn w:val="a"/>
    <w:rsid w:val="00B24226"/>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2">
    <w:name w:val="xl82"/>
    <w:basedOn w:val="a"/>
    <w:rsid w:val="00B2422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3">
    <w:name w:val="xl83"/>
    <w:basedOn w:val="a"/>
    <w:rsid w:val="00B24226"/>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4">
    <w:name w:val="xl84"/>
    <w:basedOn w:val="a"/>
    <w:rsid w:val="00B242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5">
    <w:name w:val="xl85"/>
    <w:basedOn w:val="a"/>
    <w:rsid w:val="00B242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6">
    <w:name w:val="xl86"/>
    <w:basedOn w:val="a"/>
    <w:rsid w:val="00B242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styleId="HTML">
    <w:name w:val="HTML Preformatted"/>
    <w:basedOn w:val="a"/>
    <w:link w:val="HTML0"/>
    <w:uiPriority w:val="99"/>
    <w:semiHidden/>
    <w:unhideWhenUsed/>
    <w:rsid w:val="00B24226"/>
    <w:pPr>
      <w:suppressAutoHyphens/>
    </w:pPr>
    <w:rPr>
      <w:rFonts w:ascii="Courier New" w:eastAsia="Times New Roman" w:hAnsi="Courier New" w:cs="Courier New"/>
      <w:sz w:val="20"/>
      <w:szCs w:val="20"/>
      <w:lang w:eastAsia="zh-CN"/>
    </w:rPr>
  </w:style>
  <w:style w:type="character" w:customStyle="1" w:styleId="HTML0">
    <w:name w:val="Стандартный HTML Знак"/>
    <w:basedOn w:val="a2"/>
    <w:link w:val="HTML"/>
    <w:uiPriority w:val="99"/>
    <w:semiHidden/>
    <w:rsid w:val="00B24226"/>
    <w:rPr>
      <w:rFonts w:ascii="Courier New" w:eastAsia="Times New Roman" w:hAnsi="Courier New" w:cs="Courier New"/>
      <w:sz w:val="20"/>
      <w:szCs w:val="20"/>
      <w:lang w:eastAsia="zh-CN"/>
    </w:rPr>
  </w:style>
  <w:style w:type="paragraph" w:customStyle="1" w:styleId="2-">
    <w:name w:val="Рег. Заголовок 2-го уровня регламента"/>
    <w:basedOn w:val="a"/>
    <w:qFormat/>
    <w:rsid w:val="00B24226"/>
    <w:pPr>
      <w:spacing w:before="360" w:after="240" w:line="240" w:lineRule="auto"/>
      <w:jc w:val="center"/>
      <w:outlineLvl w:val="1"/>
    </w:pPr>
    <w:rPr>
      <w:rFonts w:ascii="Times New Roman" w:eastAsia="Calibri" w:hAnsi="Times New Roman" w:cs="Times New Roman"/>
      <w:b/>
      <w:i/>
      <w:sz w:val="24"/>
      <w:szCs w:val="24"/>
      <w:lang w:eastAsia="en-US"/>
    </w:rPr>
  </w:style>
  <w:style w:type="character" w:customStyle="1" w:styleId="27">
    <w:name w:val="Основной текст (2)"/>
    <w:basedOn w:val="a2"/>
    <w:rsid w:val="00A429A8"/>
    <w:rPr>
      <w:rFonts w:ascii="Sylfaen" w:eastAsia="Sylfaen" w:hAnsi="Sylfaen" w:cs="Sylfaen"/>
      <w:b w:val="0"/>
      <w:bCs w:val="0"/>
      <w:i w:val="0"/>
      <w:iCs w:val="0"/>
      <w:smallCaps w:val="0"/>
      <w:strike w:val="0"/>
      <w:sz w:val="22"/>
      <w:szCs w:val="22"/>
      <w:u w:val="none"/>
    </w:rPr>
  </w:style>
  <w:style w:type="character" w:customStyle="1" w:styleId="html-tag">
    <w:name w:val="html-tag"/>
    <w:basedOn w:val="a2"/>
    <w:rsid w:val="00A429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24226"/>
    <w:pPr>
      <w:keepNext/>
      <w:tabs>
        <w:tab w:val="num" w:pos="0"/>
      </w:tabs>
      <w:suppressAutoHyphens/>
      <w:spacing w:before="240" w:after="60"/>
      <w:ind w:left="857" w:hanging="432"/>
      <w:outlineLvl w:val="0"/>
    </w:pPr>
    <w:rPr>
      <w:rFonts w:ascii="Cambria" w:eastAsia="Times New Roman" w:hAnsi="Cambria" w:cs="Times New Roman"/>
      <w:b/>
      <w:bCs/>
      <w:kern w:val="1"/>
      <w:sz w:val="32"/>
      <w:szCs w:val="32"/>
      <w:lang w:eastAsia="zh-CN"/>
    </w:rPr>
  </w:style>
  <w:style w:type="paragraph" w:styleId="2">
    <w:name w:val="heading 2"/>
    <w:basedOn w:val="a"/>
    <w:next w:val="a0"/>
    <w:link w:val="20"/>
    <w:qFormat/>
    <w:rsid w:val="00B24226"/>
    <w:pPr>
      <w:tabs>
        <w:tab w:val="num" w:pos="0"/>
      </w:tabs>
      <w:suppressAutoHyphens/>
      <w:spacing w:before="280" w:after="280" w:line="240" w:lineRule="auto"/>
      <w:ind w:left="1001" w:hanging="576"/>
      <w:outlineLvl w:val="1"/>
    </w:pPr>
    <w:rPr>
      <w:rFonts w:ascii="Times New Roman" w:eastAsia="Times New Roman" w:hAnsi="Times New Roman" w:cs="Times New Roman"/>
      <w:b/>
      <w:bCs/>
      <w:sz w:val="36"/>
      <w:szCs w:val="36"/>
      <w:lang w:eastAsia="zh-CN"/>
    </w:rPr>
  </w:style>
  <w:style w:type="paragraph" w:styleId="3">
    <w:name w:val="heading 3"/>
    <w:basedOn w:val="a1"/>
    <w:next w:val="a0"/>
    <w:link w:val="30"/>
    <w:qFormat/>
    <w:rsid w:val="00B24226"/>
    <w:pPr>
      <w:tabs>
        <w:tab w:val="num" w:pos="720"/>
      </w:tabs>
      <w:spacing w:before="140"/>
      <w:ind w:left="720" w:hanging="720"/>
      <w:outlineLvl w:val="2"/>
    </w:pPr>
    <w:rPr>
      <w:rFonts w:ascii="Liberation Serif" w:hAnsi="Liberation Serif"/>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B24226"/>
    <w:rPr>
      <w:rFonts w:ascii="Cambria" w:eastAsia="Times New Roman" w:hAnsi="Cambria" w:cs="Times New Roman"/>
      <w:b/>
      <w:bCs/>
      <w:kern w:val="1"/>
      <w:sz w:val="32"/>
      <w:szCs w:val="32"/>
      <w:lang w:eastAsia="zh-CN"/>
    </w:rPr>
  </w:style>
  <w:style w:type="character" w:customStyle="1" w:styleId="20">
    <w:name w:val="Заголовок 2 Знак"/>
    <w:basedOn w:val="a2"/>
    <w:link w:val="2"/>
    <w:rsid w:val="00B24226"/>
    <w:rPr>
      <w:rFonts w:ascii="Times New Roman" w:eastAsia="Times New Roman" w:hAnsi="Times New Roman" w:cs="Times New Roman"/>
      <w:b/>
      <w:bCs/>
      <w:sz w:val="36"/>
      <w:szCs w:val="36"/>
      <w:lang w:eastAsia="zh-CN"/>
    </w:rPr>
  </w:style>
  <w:style w:type="character" w:customStyle="1" w:styleId="30">
    <w:name w:val="Заголовок 3 Знак"/>
    <w:basedOn w:val="a2"/>
    <w:link w:val="3"/>
    <w:rsid w:val="00B24226"/>
    <w:rPr>
      <w:rFonts w:ascii="Liberation Serif" w:eastAsia="Noto Sans CJK SC Regular" w:hAnsi="Liberation Serif" w:cs="FreeSans"/>
      <w:b/>
      <w:bCs/>
      <w:sz w:val="28"/>
      <w:szCs w:val="28"/>
      <w:lang w:eastAsia="zh-CN"/>
    </w:rPr>
  </w:style>
  <w:style w:type="paragraph" w:styleId="a0">
    <w:name w:val="Body Text"/>
    <w:basedOn w:val="a"/>
    <w:link w:val="a5"/>
    <w:rsid w:val="00B24226"/>
    <w:pPr>
      <w:suppressAutoHyphens/>
      <w:spacing w:after="140" w:line="288" w:lineRule="auto"/>
    </w:pPr>
    <w:rPr>
      <w:rFonts w:ascii="Calibri" w:eastAsia="Times New Roman" w:hAnsi="Calibri" w:cs="Calibri"/>
      <w:lang w:eastAsia="zh-CN"/>
    </w:rPr>
  </w:style>
  <w:style w:type="character" w:customStyle="1" w:styleId="a5">
    <w:name w:val="Основной текст Знак"/>
    <w:basedOn w:val="a2"/>
    <w:link w:val="a0"/>
    <w:rsid w:val="00B24226"/>
    <w:rPr>
      <w:rFonts w:ascii="Calibri" w:eastAsia="Times New Roman" w:hAnsi="Calibri" w:cs="Calibri"/>
      <w:lang w:eastAsia="zh-CN"/>
    </w:rPr>
  </w:style>
  <w:style w:type="paragraph" w:customStyle="1" w:styleId="a1">
    <w:name w:val="Заголовок"/>
    <w:basedOn w:val="a"/>
    <w:next w:val="a0"/>
    <w:rsid w:val="00B24226"/>
    <w:pPr>
      <w:keepNext/>
      <w:suppressAutoHyphens/>
      <w:spacing w:before="240" w:after="120"/>
    </w:pPr>
    <w:rPr>
      <w:rFonts w:ascii="Liberation Sans" w:eastAsia="Noto Sans CJK SC Regular" w:hAnsi="Liberation Sans" w:cs="FreeSans"/>
      <w:sz w:val="28"/>
      <w:szCs w:val="28"/>
      <w:lang w:eastAsia="zh-CN"/>
    </w:rPr>
  </w:style>
  <w:style w:type="character" w:customStyle="1" w:styleId="WW8Num1z0">
    <w:name w:val="WW8Num1z0"/>
    <w:rsid w:val="00B24226"/>
  </w:style>
  <w:style w:type="character" w:customStyle="1" w:styleId="WW8Num1z1">
    <w:name w:val="WW8Num1z1"/>
    <w:rsid w:val="00B24226"/>
  </w:style>
  <w:style w:type="character" w:customStyle="1" w:styleId="WW8Num1z2">
    <w:name w:val="WW8Num1z2"/>
    <w:rsid w:val="00B24226"/>
  </w:style>
  <w:style w:type="character" w:customStyle="1" w:styleId="WW8Num1z3">
    <w:name w:val="WW8Num1z3"/>
    <w:rsid w:val="00B24226"/>
  </w:style>
  <w:style w:type="character" w:customStyle="1" w:styleId="WW8Num1z4">
    <w:name w:val="WW8Num1z4"/>
    <w:rsid w:val="00B24226"/>
  </w:style>
  <w:style w:type="character" w:customStyle="1" w:styleId="WW8Num1z5">
    <w:name w:val="WW8Num1z5"/>
    <w:rsid w:val="00B24226"/>
  </w:style>
  <w:style w:type="character" w:customStyle="1" w:styleId="WW8Num1z6">
    <w:name w:val="WW8Num1z6"/>
    <w:rsid w:val="00B24226"/>
  </w:style>
  <w:style w:type="character" w:customStyle="1" w:styleId="WW8Num1z7">
    <w:name w:val="WW8Num1z7"/>
    <w:rsid w:val="00B24226"/>
  </w:style>
  <w:style w:type="character" w:customStyle="1" w:styleId="WW8Num1z8">
    <w:name w:val="WW8Num1z8"/>
    <w:rsid w:val="00B24226"/>
  </w:style>
  <w:style w:type="character" w:customStyle="1" w:styleId="WW8Num2z0">
    <w:name w:val="WW8Num2z0"/>
    <w:rsid w:val="00B24226"/>
    <w:rPr>
      <w:rFonts w:ascii="Times New Roman" w:hAnsi="Times New Roman" w:cs="Times New Roman" w:hint="default"/>
      <w:bCs/>
      <w:sz w:val="28"/>
      <w:szCs w:val="28"/>
      <w:highlight w:val="yellow"/>
      <w:lang w:val="ru-RU"/>
    </w:rPr>
  </w:style>
  <w:style w:type="character" w:customStyle="1" w:styleId="WW8Num3z0">
    <w:name w:val="WW8Num3z0"/>
    <w:rsid w:val="00B24226"/>
    <w:rPr>
      <w:rFonts w:ascii="Times New Roman" w:hAnsi="Times New Roman" w:cs="Times New Roman"/>
      <w:sz w:val="28"/>
    </w:rPr>
  </w:style>
  <w:style w:type="character" w:customStyle="1" w:styleId="WW8Num3z1">
    <w:name w:val="WW8Num3z1"/>
    <w:rsid w:val="00B24226"/>
  </w:style>
  <w:style w:type="character" w:customStyle="1" w:styleId="WW8Num3z2">
    <w:name w:val="WW8Num3z2"/>
    <w:rsid w:val="00B24226"/>
  </w:style>
  <w:style w:type="character" w:customStyle="1" w:styleId="WW8Num3z3">
    <w:name w:val="WW8Num3z3"/>
    <w:rsid w:val="00B24226"/>
  </w:style>
  <w:style w:type="character" w:customStyle="1" w:styleId="WW8Num3z4">
    <w:name w:val="WW8Num3z4"/>
    <w:rsid w:val="00B24226"/>
  </w:style>
  <w:style w:type="character" w:customStyle="1" w:styleId="WW8Num3z5">
    <w:name w:val="WW8Num3z5"/>
    <w:rsid w:val="00B24226"/>
  </w:style>
  <w:style w:type="character" w:customStyle="1" w:styleId="WW8Num3z6">
    <w:name w:val="WW8Num3z6"/>
    <w:rsid w:val="00B24226"/>
  </w:style>
  <w:style w:type="character" w:customStyle="1" w:styleId="WW8Num3z7">
    <w:name w:val="WW8Num3z7"/>
    <w:rsid w:val="00B24226"/>
  </w:style>
  <w:style w:type="character" w:customStyle="1" w:styleId="WW8Num3z8">
    <w:name w:val="WW8Num3z8"/>
    <w:rsid w:val="00B24226"/>
  </w:style>
  <w:style w:type="character" w:customStyle="1" w:styleId="WW8Num4z0">
    <w:name w:val="WW8Num4z0"/>
    <w:rsid w:val="00B24226"/>
    <w:rPr>
      <w:rFonts w:ascii="Times New Roman" w:hAnsi="Times New Roman" w:cs="Times New Roman" w:hint="default"/>
      <w:bCs/>
      <w:sz w:val="28"/>
      <w:szCs w:val="28"/>
      <w:lang w:eastAsia="ru-RU"/>
    </w:rPr>
  </w:style>
  <w:style w:type="character" w:customStyle="1" w:styleId="WW8Num4z1">
    <w:name w:val="WW8Num4z1"/>
    <w:rsid w:val="00B24226"/>
  </w:style>
  <w:style w:type="character" w:customStyle="1" w:styleId="WW8Num4z2">
    <w:name w:val="WW8Num4z2"/>
    <w:rsid w:val="00B24226"/>
  </w:style>
  <w:style w:type="character" w:customStyle="1" w:styleId="WW8Num4z3">
    <w:name w:val="WW8Num4z3"/>
    <w:rsid w:val="00B24226"/>
  </w:style>
  <w:style w:type="character" w:customStyle="1" w:styleId="WW8Num4z4">
    <w:name w:val="WW8Num4z4"/>
    <w:rsid w:val="00B24226"/>
  </w:style>
  <w:style w:type="character" w:customStyle="1" w:styleId="WW8Num4z5">
    <w:name w:val="WW8Num4z5"/>
    <w:rsid w:val="00B24226"/>
  </w:style>
  <w:style w:type="character" w:customStyle="1" w:styleId="WW8Num4z6">
    <w:name w:val="WW8Num4z6"/>
    <w:rsid w:val="00B24226"/>
  </w:style>
  <w:style w:type="character" w:customStyle="1" w:styleId="WW8Num4z7">
    <w:name w:val="WW8Num4z7"/>
    <w:rsid w:val="00B24226"/>
  </w:style>
  <w:style w:type="character" w:customStyle="1" w:styleId="WW8Num4z8">
    <w:name w:val="WW8Num4z8"/>
    <w:rsid w:val="00B24226"/>
  </w:style>
  <w:style w:type="character" w:customStyle="1" w:styleId="WW8Num5z0">
    <w:name w:val="WW8Num5z0"/>
    <w:rsid w:val="00B24226"/>
    <w:rPr>
      <w:rFonts w:ascii="Times New Roman" w:hAnsi="Times New Roman" w:cs="Times New Roman" w:hint="default"/>
      <w:sz w:val="28"/>
      <w:szCs w:val="28"/>
      <w:lang w:val="ru-RU"/>
    </w:rPr>
  </w:style>
  <w:style w:type="character" w:customStyle="1" w:styleId="WW8Num5z1">
    <w:name w:val="WW8Num5z1"/>
    <w:rsid w:val="00B24226"/>
    <w:rPr>
      <w:rFonts w:hint="default"/>
    </w:rPr>
  </w:style>
  <w:style w:type="character" w:customStyle="1" w:styleId="WW8Num6z0">
    <w:name w:val="WW8Num6z0"/>
    <w:rsid w:val="00B24226"/>
    <w:rPr>
      <w:rFonts w:ascii="Times New Roman" w:hAnsi="Times New Roman" w:cs="Times New Roman" w:hint="default"/>
      <w:sz w:val="28"/>
      <w:szCs w:val="28"/>
    </w:rPr>
  </w:style>
  <w:style w:type="character" w:customStyle="1" w:styleId="WW8Num6z1">
    <w:name w:val="WW8Num6z1"/>
    <w:rsid w:val="00B24226"/>
  </w:style>
  <w:style w:type="character" w:customStyle="1" w:styleId="WW8Num6z2">
    <w:name w:val="WW8Num6z2"/>
    <w:rsid w:val="00B24226"/>
  </w:style>
  <w:style w:type="character" w:customStyle="1" w:styleId="WW8Num6z3">
    <w:name w:val="WW8Num6z3"/>
    <w:rsid w:val="00B24226"/>
  </w:style>
  <w:style w:type="character" w:customStyle="1" w:styleId="WW8Num6z4">
    <w:name w:val="WW8Num6z4"/>
    <w:rsid w:val="00B24226"/>
  </w:style>
  <w:style w:type="character" w:customStyle="1" w:styleId="WW8Num6z5">
    <w:name w:val="WW8Num6z5"/>
    <w:rsid w:val="00B24226"/>
  </w:style>
  <w:style w:type="character" w:customStyle="1" w:styleId="WW8Num6z6">
    <w:name w:val="WW8Num6z6"/>
    <w:rsid w:val="00B24226"/>
  </w:style>
  <w:style w:type="character" w:customStyle="1" w:styleId="WW8Num6z7">
    <w:name w:val="WW8Num6z7"/>
    <w:rsid w:val="00B24226"/>
  </w:style>
  <w:style w:type="character" w:customStyle="1" w:styleId="WW8Num6z8">
    <w:name w:val="WW8Num6z8"/>
    <w:rsid w:val="00B24226"/>
  </w:style>
  <w:style w:type="character" w:customStyle="1" w:styleId="WW8Num7z0">
    <w:name w:val="WW8Num7z0"/>
    <w:rsid w:val="00B24226"/>
    <w:rPr>
      <w:rFonts w:ascii="Times New Roman" w:hAnsi="Times New Roman" w:cs="Times New Roman" w:hint="default"/>
      <w:sz w:val="28"/>
      <w:szCs w:val="28"/>
    </w:rPr>
  </w:style>
  <w:style w:type="character" w:customStyle="1" w:styleId="WW8Num8z0">
    <w:name w:val="WW8Num8z0"/>
    <w:rsid w:val="00B24226"/>
    <w:rPr>
      <w:rFonts w:ascii="Times New Roman" w:hAnsi="Times New Roman" w:cs="Times New Roman" w:hint="default"/>
      <w:sz w:val="28"/>
      <w:szCs w:val="28"/>
    </w:rPr>
  </w:style>
  <w:style w:type="character" w:customStyle="1" w:styleId="WW8Num9z0">
    <w:name w:val="WW8Num9z0"/>
    <w:rsid w:val="00B24226"/>
    <w:rPr>
      <w:rFonts w:ascii="Times New Roman" w:hAnsi="Times New Roman" w:cs="Times New Roman" w:hint="default"/>
      <w:sz w:val="28"/>
      <w:szCs w:val="28"/>
    </w:rPr>
  </w:style>
  <w:style w:type="character" w:customStyle="1" w:styleId="WW8Num9z1">
    <w:name w:val="WW8Num9z1"/>
    <w:rsid w:val="00B24226"/>
    <w:rPr>
      <w:rFonts w:hint="default"/>
    </w:rPr>
  </w:style>
  <w:style w:type="character" w:customStyle="1" w:styleId="WW8Num10z0">
    <w:name w:val="WW8Num10z0"/>
    <w:rsid w:val="00B24226"/>
    <w:rPr>
      <w:rFonts w:ascii="Times New Roman" w:hAnsi="Times New Roman" w:cs="Times New Roman" w:hint="default"/>
      <w:sz w:val="28"/>
      <w:szCs w:val="28"/>
    </w:rPr>
  </w:style>
  <w:style w:type="character" w:customStyle="1" w:styleId="WW8Num10z1">
    <w:name w:val="WW8Num10z1"/>
    <w:rsid w:val="00B24226"/>
    <w:rPr>
      <w:rFonts w:hint="default"/>
    </w:rPr>
  </w:style>
  <w:style w:type="character" w:customStyle="1" w:styleId="WW8Num11z0">
    <w:name w:val="WW8Num11z0"/>
    <w:rsid w:val="00B24226"/>
    <w:rPr>
      <w:rFonts w:ascii="Times New Roman" w:hAnsi="Times New Roman" w:cs="Times New Roman"/>
      <w:sz w:val="28"/>
      <w:szCs w:val="28"/>
    </w:rPr>
  </w:style>
  <w:style w:type="character" w:customStyle="1" w:styleId="WW8Num11z1">
    <w:name w:val="WW8Num11z1"/>
    <w:rsid w:val="00B24226"/>
  </w:style>
  <w:style w:type="character" w:customStyle="1" w:styleId="WW8Num11z2">
    <w:name w:val="WW8Num11z2"/>
    <w:rsid w:val="00B24226"/>
  </w:style>
  <w:style w:type="character" w:customStyle="1" w:styleId="WW8Num11z3">
    <w:name w:val="WW8Num11z3"/>
    <w:rsid w:val="00B24226"/>
  </w:style>
  <w:style w:type="character" w:customStyle="1" w:styleId="WW8Num11z4">
    <w:name w:val="WW8Num11z4"/>
    <w:rsid w:val="00B24226"/>
  </w:style>
  <w:style w:type="character" w:customStyle="1" w:styleId="WW8Num11z5">
    <w:name w:val="WW8Num11z5"/>
    <w:rsid w:val="00B24226"/>
  </w:style>
  <w:style w:type="character" w:customStyle="1" w:styleId="WW8Num11z6">
    <w:name w:val="WW8Num11z6"/>
    <w:rsid w:val="00B24226"/>
  </w:style>
  <w:style w:type="character" w:customStyle="1" w:styleId="WW8Num11z7">
    <w:name w:val="WW8Num11z7"/>
    <w:rsid w:val="00B24226"/>
  </w:style>
  <w:style w:type="character" w:customStyle="1" w:styleId="WW8Num11z8">
    <w:name w:val="WW8Num11z8"/>
    <w:rsid w:val="00B24226"/>
  </w:style>
  <w:style w:type="character" w:customStyle="1" w:styleId="WW8Num12z0">
    <w:name w:val="WW8Num12z0"/>
    <w:rsid w:val="00B24226"/>
    <w:rPr>
      <w:rFonts w:ascii="Times New Roman" w:hAnsi="Times New Roman" w:cs="Times New Roman" w:hint="default"/>
      <w:sz w:val="28"/>
      <w:szCs w:val="28"/>
    </w:rPr>
  </w:style>
  <w:style w:type="character" w:customStyle="1" w:styleId="WW8Num12z1">
    <w:name w:val="WW8Num12z1"/>
    <w:rsid w:val="00B24226"/>
  </w:style>
  <w:style w:type="character" w:customStyle="1" w:styleId="WW8Num12z2">
    <w:name w:val="WW8Num12z2"/>
    <w:rsid w:val="00B24226"/>
  </w:style>
  <w:style w:type="character" w:customStyle="1" w:styleId="WW8Num12z3">
    <w:name w:val="WW8Num12z3"/>
    <w:rsid w:val="00B24226"/>
  </w:style>
  <w:style w:type="character" w:customStyle="1" w:styleId="WW8Num12z4">
    <w:name w:val="WW8Num12z4"/>
    <w:rsid w:val="00B24226"/>
  </w:style>
  <w:style w:type="character" w:customStyle="1" w:styleId="WW8Num12z5">
    <w:name w:val="WW8Num12z5"/>
    <w:rsid w:val="00B24226"/>
  </w:style>
  <w:style w:type="character" w:customStyle="1" w:styleId="WW8Num12z6">
    <w:name w:val="WW8Num12z6"/>
    <w:rsid w:val="00B24226"/>
  </w:style>
  <w:style w:type="character" w:customStyle="1" w:styleId="WW8Num12z7">
    <w:name w:val="WW8Num12z7"/>
    <w:rsid w:val="00B24226"/>
  </w:style>
  <w:style w:type="character" w:customStyle="1" w:styleId="WW8Num12z8">
    <w:name w:val="WW8Num12z8"/>
    <w:rsid w:val="00B24226"/>
  </w:style>
  <w:style w:type="character" w:customStyle="1" w:styleId="WW8Num13z0">
    <w:name w:val="WW8Num13z0"/>
    <w:rsid w:val="00B24226"/>
    <w:rPr>
      <w:rFonts w:ascii="Times New Roman" w:hAnsi="Times New Roman" w:cs="Times New Roman" w:hint="default"/>
      <w:sz w:val="28"/>
      <w:szCs w:val="28"/>
    </w:rPr>
  </w:style>
  <w:style w:type="character" w:customStyle="1" w:styleId="WW8Num13z1">
    <w:name w:val="WW8Num13z1"/>
    <w:rsid w:val="00B24226"/>
  </w:style>
  <w:style w:type="character" w:customStyle="1" w:styleId="WW8Num13z2">
    <w:name w:val="WW8Num13z2"/>
    <w:rsid w:val="00B24226"/>
  </w:style>
  <w:style w:type="character" w:customStyle="1" w:styleId="WW8Num13z3">
    <w:name w:val="WW8Num13z3"/>
    <w:rsid w:val="00B24226"/>
  </w:style>
  <w:style w:type="character" w:customStyle="1" w:styleId="WW8Num13z4">
    <w:name w:val="WW8Num13z4"/>
    <w:rsid w:val="00B24226"/>
  </w:style>
  <w:style w:type="character" w:customStyle="1" w:styleId="WW8Num13z5">
    <w:name w:val="WW8Num13z5"/>
    <w:rsid w:val="00B24226"/>
  </w:style>
  <w:style w:type="character" w:customStyle="1" w:styleId="WW8Num13z6">
    <w:name w:val="WW8Num13z6"/>
    <w:rsid w:val="00B24226"/>
  </w:style>
  <w:style w:type="character" w:customStyle="1" w:styleId="WW8Num13z7">
    <w:name w:val="WW8Num13z7"/>
    <w:rsid w:val="00B24226"/>
  </w:style>
  <w:style w:type="character" w:customStyle="1" w:styleId="WW8Num13z8">
    <w:name w:val="WW8Num13z8"/>
    <w:rsid w:val="00B24226"/>
  </w:style>
  <w:style w:type="character" w:customStyle="1" w:styleId="WW8Num14z0">
    <w:name w:val="WW8Num14z0"/>
    <w:rsid w:val="00B24226"/>
    <w:rPr>
      <w:rFonts w:ascii="Times New Roman" w:hAnsi="Times New Roman" w:cs="Times New Roman" w:hint="default"/>
      <w:sz w:val="28"/>
      <w:szCs w:val="28"/>
    </w:rPr>
  </w:style>
  <w:style w:type="character" w:customStyle="1" w:styleId="WW8Num14z1">
    <w:name w:val="WW8Num14z1"/>
    <w:rsid w:val="00B24226"/>
  </w:style>
  <w:style w:type="character" w:customStyle="1" w:styleId="WW8Num14z2">
    <w:name w:val="WW8Num14z2"/>
    <w:rsid w:val="00B24226"/>
  </w:style>
  <w:style w:type="character" w:customStyle="1" w:styleId="WW8Num14z3">
    <w:name w:val="WW8Num14z3"/>
    <w:rsid w:val="00B24226"/>
  </w:style>
  <w:style w:type="character" w:customStyle="1" w:styleId="WW8Num14z4">
    <w:name w:val="WW8Num14z4"/>
    <w:rsid w:val="00B24226"/>
  </w:style>
  <w:style w:type="character" w:customStyle="1" w:styleId="WW8Num14z5">
    <w:name w:val="WW8Num14z5"/>
    <w:rsid w:val="00B24226"/>
  </w:style>
  <w:style w:type="character" w:customStyle="1" w:styleId="WW8Num14z6">
    <w:name w:val="WW8Num14z6"/>
    <w:rsid w:val="00B24226"/>
  </w:style>
  <w:style w:type="character" w:customStyle="1" w:styleId="WW8Num14z7">
    <w:name w:val="WW8Num14z7"/>
    <w:rsid w:val="00B24226"/>
  </w:style>
  <w:style w:type="character" w:customStyle="1" w:styleId="WW8Num14z8">
    <w:name w:val="WW8Num14z8"/>
    <w:rsid w:val="00B24226"/>
  </w:style>
  <w:style w:type="character" w:customStyle="1" w:styleId="WW8Num15z0">
    <w:name w:val="WW8Num15z0"/>
    <w:rsid w:val="00B24226"/>
  </w:style>
  <w:style w:type="character" w:customStyle="1" w:styleId="WW8Num15z1">
    <w:name w:val="WW8Num15z1"/>
    <w:rsid w:val="00B24226"/>
    <w:rPr>
      <w:rFonts w:ascii="Times New Roman" w:hAnsi="Times New Roman" w:cs="Times New Roman" w:hint="default"/>
      <w:sz w:val="28"/>
      <w:szCs w:val="28"/>
    </w:rPr>
  </w:style>
  <w:style w:type="character" w:customStyle="1" w:styleId="WW8Num15z2">
    <w:name w:val="WW8Num15z2"/>
    <w:rsid w:val="00B24226"/>
  </w:style>
  <w:style w:type="character" w:customStyle="1" w:styleId="WW8Num15z3">
    <w:name w:val="WW8Num15z3"/>
    <w:rsid w:val="00B24226"/>
  </w:style>
  <w:style w:type="character" w:customStyle="1" w:styleId="WW8Num15z4">
    <w:name w:val="WW8Num15z4"/>
    <w:rsid w:val="00B24226"/>
  </w:style>
  <w:style w:type="character" w:customStyle="1" w:styleId="WW8Num15z5">
    <w:name w:val="WW8Num15z5"/>
    <w:rsid w:val="00B24226"/>
  </w:style>
  <w:style w:type="character" w:customStyle="1" w:styleId="WW8Num15z6">
    <w:name w:val="WW8Num15z6"/>
    <w:rsid w:val="00B24226"/>
  </w:style>
  <w:style w:type="character" w:customStyle="1" w:styleId="WW8Num15z7">
    <w:name w:val="WW8Num15z7"/>
    <w:rsid w:val="00B24226"/>
  </w:style>
  <w:style w:type="character" w:customStyle="1" w:styleId="WW8Num15z8">
    <w:name w:val="WW8Num15z8"/>
    <w:rsid w:val="00B24226"/>
  </w:style>
  <w:style w:type="character" w:customStyle="1" w:styleId="WW8Num16z0">
    <w:name w:val="WW8Num16z0"/>
    <w:rsid w:val="00B24226"/>
    <w:rPr>
      <w:rFonts w:ascii="Times New Roman" w:hAnsi="Times New Roman" w:cs="Times New Roman" w:hint="default"/>
      <w:color w:val="000000"/>
      <w:sz w:val="28"/>
      <w:szCs w:val="28"/>
    </w:rPr>
  </w:style>
  <w:style w:type="character" w:customStyle="1" w:styleId="WW8Num16z1">
    <w:name w:val="WW8Num16z1"/>
    <w:rsid w:val="00B24226"/>
  </w:style>
  <w:style w:type="character" w:customStyle="1" w:styleId="WW8Num16z2">
    <w:name w:val="WW8Num16z2"/>
    <w:rsid w:val="00B24226"/>
  </w:style>
  <w:style w:type="character" w:customStyle="1" w:styleId="WW8Num16z3">
    <w:name w:val="WW8Num16z3"/>
    <w:rsid w:val="00B24226"/>
  </w:style>
  <w:style w:type="character" w:customStyle="1" w:styleId="WW8Num16z4">
    <w:name w:val="WW8Num16z4"/>
    <w:rsid w:val="00B24226"/>
  </w:style>
  <w:style w:type="character" w:customStyle="1" w:styleId="WW8Num16z5">
    <w:name w:val="WW8Num16z5"/>
    <w:rsid w:val="00B24226"/>
  </w:style>
  <w:style w:type="character" w:customStyle="1" w:styleId="WW8Num16z6">
    <w:name w:val="WW8Num16z6"/>
    <w:rsid w:val="00B24226"/>
  </w:style>
  <w:style w:type="character" w:customStyle="1" w:styleId="WW8Num16z7">
    <w:name w:val="WW8Num16z7"/>
    <w:rsid w:val="00B24226"/>
  </w:style>
  <w:style w:type="character" w:customStyle="1" w:styleId="WW8Num16z8">
    <w:name w:val="WW8Num16z8"/>
    <w:rsid w:val="00B24226"/>
  </w:style>
  <w:style w:type="character" w:customStyle="1" w:styleId="WW8Num17z0">
    <w:name w:val="WW8Num17z0"/>
    <w:rsid w:val="00B24226"/>
  </w:style>
  <w:style w:type="character" w:customStyle="1" w:styleId="WW8Num17z1">
    <w:name w:val="WW8Num17z1"/>
    <w:rsid w:val="00B24226"/>
    <w:rPr>
      <w:rFonts w:ascii="Times New Roman" w:hAnsi="Times New Roman" w:cs="Times New Roman" w:hint="default"/>
      <w:color w:val="00000A"/>
      <w:sz w:val="28"/>
      <w:szCs w:val="28"/>
    </w:rPr>
  </w:style>
  <w:style w:type="character" w:customStyle="1" w:styleId="WW8Num17z2">
    <w:name w:val="WW8Num17z2"/>
    <w:rsid w:val="00B24226"/>
  </w:style>
  <w:style w:type="character" w:customStyle="1" w:styleId="WW8Num17z3">
    <w:name w:val="WW8Num17z3"/>
    <w:rsid w:val="00B24226"/>
  </w:style>
  <w:style w:type="character" w:customStyle="1" w:styleId="WW8Num17z4">
    <w:name w:val="WW8Num17z4"/>
    <w:rsid w:val="00B24226"/>
  </w:style>
  <w:style w:type="character" w:customStyle="1" w:styleId="WW8Num17z5">
    <w:name w:val="WW8Num17z5"/>
    <w:rsid w:val="00B24226"/>
  </w:style>
  <w:style w:type="character" w:customStyle="1" w:styleId="WW8Num17z6">
    <w:name w:val="WW8Num17z6"/>
    <w:rsid w:val="00B24226"/>
  </w:style>
  <w:style w:type="character" w:customStyle="1" w:styleId="WW8Num17z7">
    <w:name w:val="WW8Num17z7"/>
    <w:rsid w:val="00B24226"/>
  </w:style>
  <w:style w:type="character" w:customStyle="1" w:styleId="WW8Num17z8">
    <w:name w:val="WW8Num17z8"/>
    <w:rsid w:val="00B24226"/>
  </w:style>
  <w:style w:type="character" w:customStyle="1" w:styleId="WW8Num18z0">
    <w:name w:val="WW8Num18z0"/>
    <w:rsid w:val="00B24226"/>
    <w:rPr>
      <w:rFonts w:ascii="Times New Roman" w:eastAsia="Times New Roman" w:hAnsi="Times New Roman" w:cs="Times New Roman" w:hint="default"/>
      <w:sz w:val="28"/>
      <w:szCs w:val="28"/>
    </w:rPr>
  </w:style>
  <w:style w:type="character" w:customStyle="1" w:styleId="WW8Num18z1">
    <w:name w:val="WW8Num18z1"/>
    <w:rsid w:val="00B24226"/>
  </w:style>
  <w:style w:type="character" w:customStyle="1" w:styleId="WW8Num18z2">
    <w:name w:val="WW8Num18z2"/>
    <w:rsid w:val="00B24226"/>
  </w:style>
  <w:style w:type="character" w:customStyle="1" w:styleId="WW8Num18z3">
    <w:name w:val="WW8Num18z3"/>
    <w:rsid w:val="00B24226"/>
  </w:style>
  <w:style w:type="character" w:customStyle="1" w:styleId="WW8Num18z4">
    <w:name w:val="WW8Num18z4"/>
    <w:rsid w:val="00B24226"/>
  </w:style>
  <w:style w:type="character" w:customStyle="1" w:styleId="WW8Num18z5">
    <w:name w:val="WW8Num18z5"/>
    <w:rsid w:val="00B24226"/>
  </w:style>
  <w:style w:type="character" w:customStyle="1" w:styleId="WW8Num18z6">
    <w:name w:val="WW8Num18z6"/>
    <w:rsid w:val="00B24226"/>
  </w:style>
  <w:style w:type="character" w:customStyle="1" w:styleId="WW8Num18z7">
    <w:name w:val="WW8Num18z7"/>
    <w:rsid w:val="00B24226"/>
  </w:style>
  <w:style w:type="character" w:customStyle="1" w:styleId="WW8Num18z8">
    <w:name w:val="WW8Num18z8"/>
    <w:rsid w:val="00B24226"/>
  </w:style>
  <w:style w:type="character" w:customStyle="1" w:styleId="WW8Num19z0">
    <w:name w:val="WW8Num19z0"/>
    <w:rsid w:val="00B24226"/>
    <w:rPr>
      <w:rFonts w:ascii="Times New Roman" w:hAnsi="Times New Roman" w:cs="Times New Roman" w:hint="default"/>
      <w:sz w:val="28"/>
      <w:szCs w:val="28"/>
    </w:rPr>
  </w:style>
  <w:style w:type="character" w:customStyle="1" w:styleId="WW8Num20z0">
    <w:name w:val="WW8Num20z0"/>
    <w:rsid w:val="00B24226"/>
    <w:rPr>
      <w:rFonts w:ascii="Times New Roman" w:hAnsi="Times New Roman" w:cs="Times New Roman" w:hint="default"/>
      <w:sz w:val="28"/>
      <w:szCs w:val="28"/>
    </w:rPr>
  </w:style>
  <w:style w:type="character" w:customStyle="1" w:styleId="WW8Num21z0">
    <w:name w:val="WW8Num21z0"/>
    <w:rsid w:val="00B24226"/>
    <w:rPr>
      <w:rFonts w:ascii="Times New Roman" w:hAnsi="Times New Roman" w:cs="Times New Roman" w:hint="default"/>
      <w:sz w:val="28"/>
      <w:szCs w:val="28"/>
    </w:rPr>
  </w:style>
  <w:style w:type="character" w:customStyle="1" w:styleId="WW8Num22z0">
    <w:name w:val="WW8Num22z0"/>
    <w:rsid w:val="00B24226"/>
    <w:rPr>
      <w:rFonts w:ascii="Times New Roman" w:hAnsi="Times New Roman" w:cs="Times New Roman" w:hint="default"/>
      <w:sz w:val="28"/>
      <w:szCs w:val="28"/>
    </w:rPr>
  </w:style>
  <w:style w:type="character" w:customStyle="1" w:styleId="WW8Num22z1">
    <w:name w:val="WW8Num22z1"/>
    <w:rsid w:val="00B24226"/>
    <w:rPr>
      <w:rFonts w:hint="default"/>
    </w:rPr>
  </w:style>
  <w:style w:type="character" w:customStyle="1" w:styleId="WW8Num23z0">
    <w:name w:val="WW8Num23z0"/>
    <w:rsid w:val="00B24226"/>
    <w:rPr>
      <w:rFonts w:ascii="Times New Roman" w:hAnsi="Times New Roman" w:cs="Times New Roman" w:hint="default"/>
      <w:sz w:val="28"/>
      <w:szCs w:val="28"/>
    </w:rPr>
  </w:style>
  <w:style w:type="character" w:customStyle="1" w:styleId="WW8Num24z0">
    <w:name w:val="WW8Num24z0"/>
    <w:rsid w:val="00B24226"/>
    <w:rPr>
      <w:rFonts w:cs="Times New Roman"/>
      <w:sz w:val="28"/>
      <w:szCs w:val="28"/>
    </w:rPr>
  </w:style>
  <w:style w:type="character" w:customStyle="1" w:styleId="WW8Num24z1">
    <w:name w:val="WW8Num24z1"/>
    <w:rsid w:val="00B24226"/>
  </w:style>
  <w:style w:type="character" w:customStyle="1" w:styleId="WW8Num24z2">
    <w:name w:val="WW8Num24z2"/>
    <w:rsid w:val="00B24226"/>
  </w:style>
  <w:style w:type="character" w:customStyle="1" w:styleId="WW8Num24z3">
    <w:name w:val="WW8Num24z3"/>
    <w:rsid w:val="00B24226"/>
    <w:rPr>
      <w:rFonts w:ascii="Times New Roman" w:hAnsi="Times New Roman" w:cs="Times New Roman"/>
      <w:sz w:val="28"/>
      <w:szCs w:val="28"/>
    </w:rPr>
  </w:style>
  <w:style w:type="character" w:customStyle="1" w:styleId="WW8Num24z4">
    <w:name w:val="WW8Num24z4"/>
    <w:rsid w:val="00B24226"/>
  </w:style>
  <w:style w:type="character" w:customStyle="1" w:styleId="WW8Num24z5">
    <w:name w:val="WW8Num24z5"/>
    <w:rsid w:val="00B24226"/>
  </w:style>
  <w:style w:type="character" w:customStyle="1" w:styleId="WW8Num24z6">
    <w:name w:val="WW8Num24z6"/>
    <w:rsid w:val="00B24226"/>
  </w:style>
  <w:style w:type="character" w:customStyle="1" w:styleId="WW8Num24z7">
    <w:name w:val="WW8Num24z7"/>
    <w:rsid w:val="00B24226"/>
  </w:style>
  <w:style w:type="character" w:customStyle="1" w:styleId="WW8Num24z8">
    <w:name w:val="WW8Num24z8"/>
    <w:rsid w:val="00B24226"/>
  </w:style>
  <w:style w:type="character" w:customStyle="1" w:styleId="WW8Num25z0">
    <w:name w:val="WW8Num25z0"/>
    <w:rsid w:val="00B24226"/>
    <w:rPr>
      <w:rFonts w:ascii="Times New Roman" w:eastAsia="Times New Roman" w:hAnsi="Times New Roman" w:cs="Calibri" w:hint="default"/>
      <w:sz w:val="28"/>
      <w:szCs w:val="28"/>
    </w:rPr>
  </w:style>
  <w:style w:type="character" w:customStyle="1" w:styleId="WW8Num25z1">
    <w:name w:val="WW8Num25z1"/>
    <w:rsid w:val="00B24226"/>
    <w:rPr>
      <w:rFonts w:hint="default"/>
    </w:rPr>
  </w:style>
  <w:style w:type="character" w:customStyle="1" w:styleId="WW8Num26z0">
    <w:name w:val="WW8Num26z0"/>
    <w:rsid w:val="00B24226"/>
    <w:rPr>
      <w:rFonts w:ascii="Times New Roman" w:hAnsi="Times New Roman" w:cs="Times New Roman" w:hint="default"/>
      <w:sz w:val="28"/>
    </w:rPr>
  </w:style>
  <w:style w:type="character" w:customStyle="1" w:styleId="WW8Num27z0">
    <w:name w:val="WW8Num27z0"/>
    <w:rsid w:val="00B24226"/>
    <w:rPr>
      <w:rFonts w:ascii="Times New Roman" w:hAnsi="Times New Roman" w:cs="Times New Roman" w:hint="default"/>
      <w:sz w:val="28"/>
      <w:szCs w:val="28"/>
    </w:rPr>
  </w:style>
  <w:style w:type="character" w:customStyle="1" w:styleId="WW8Num27z1">
    <w:name w:val="WW8Num27z1"/>
    <w:rsid w:val="00B24226"/>
    <w:rPr>
      <w:rFonts w:hint="default"/>
    </w:rPr>
  </w:style>
  <w:style w:type="character" w:customStyle="1" w:styleId="WW8Num26z1">
    <w:name w:val="WW8Num26z1"/>
    <w:rsid w:val="00B24226"/>
    <w:rPr>
      <w:rFonts w:hint="default"/>
    </w:rPr>
  </w:style>
  <w:style w:type="character" w:customStyle="1" w:styleId="WW8Num28z0">
    <w:name w:val="WW8Num28z0"/>
    <w:rsid w:val="00B24226"/>
    <w:rPr>
      <w:rFonts w:ascii="Times New Roman" w:hAnsi="Times New Roman" w:cs="Times New Roman" w:hint="default"/>
      <w:sz w:val="28"/>
      <w:szCs w:val="28"/>
    </w:rPr>
  </w:style>
  <w:style w:type="character" w:customStyle="1" w:styleId="WW8Num28z1">
    <w:name w:val="WW8Num28z1"/>
    <w:rsid w:val="00B24226"/>
    <w:rPr>
      <w:rFonts w:hint="default"/>
    </w:rPr>
  </w:style>
  <w:style w:type="character" w:customStyle="1" w:styleId="4">
    <w:name w:val="Основной шрифт абзаца4"/>
    <w:rsid w:val="00B24226"/>
  </w:style>
  <w:style w:type="character" w:customStyle="1" w:styleId="WW8Num10z2">
    <w:name w:val="WW8Num10z2"/>
    <w:rsid w:val="00B24226"/>
  </w:style>
  <w:style w:type="character" w:customStyle="1" w:styleId="WW8Num10z3">
    <w:name w:val="WW8Num10z3"/>
    <w:rsid w:val="00B24226"/>
  </w:style>
  <w:style w:type="character" w:customStyle="1" w:styleId="WW8Num10z4">
    <w:name w:val="WW8Num10z4"/>
    <w:rsid w:val="00B24226"/>
  </w:style>
  <w:style w:type="character" w:customStyle="1" w:styleId="WW8Num10z5">
    <w:name w:val="WW8Num10z5"/>
    <w:rsid w:val="00B24226"/>
  </w:style>
  <w:style w:type="character" w:customStyle="1" w:styleId="WW8Num10z6">
    <w:name w:val="WW8Num10z6"/>
    <w:rsid w:val="00B24226"/>
  </w:style>
  <w:style w:type="character" w:customStyle="1" w:styleId="WW8Num10z7">
    <w:name w:val="WW8Num10z7"/>
    <w:rsid w:val="00B24226"/>
  </w:style>
  <w:style w:type="character" w:customStyle="1" w:styleId="WW8Num10z8">
    <w:name w:val="WW8Num10z8"/>
    <w:rsid w:val="00B24226"/>
  </w:style>
  <w:style w:type="character" w:customStyle="1" w:styleId="WW8Num19z1">
    <w:name w:val="WW8Num19z1"/>
    <w:rsid w:val="00B24226"/>
  </w:style>
  <w:style w:type="character" w:customStyle="1" w:styleId="WW8Num19z2">
    <w:name w:val="WW8Num19z2"/>
    <w:rsid w:val="00B24226"/>
  </w:style>
  <w:style w:type="character" w:customStyle="1" w:styleId="WW8Num19z3">
    <w:name w:val="WW8Num19z3"/>
    <w:rsid w:val="00B24226"/>
  </w:style>
  <w:style w:type="character" w:customStyle="1" w:styleId="WW8Num19z4">
    <w:name w:val="WW8Num19z4"/>
    <w:rsid w:val="00B24226"/>
  </w:style>
  <w:style w:type="character" w:customStyle="1" w:styleId="WW8Num19z5">
    <w:name w:val="WW8Num19z5"/>
    <w:rsid w:val="00B24226"/>
  </w:style>
  <w:style w:type="character" w:customStyle="1" w:styleId="WW8Num19z6">
    <w:name w:val="WW8Num19z6"/>
    <w:rsid w:val="00B24226"/>
  </w:style>
  <w:style w:type="character" w:customStyle="1" w:styleId="WW8Num19z7">
    <w:name w:val="WW8Num19z7"/>
    <w:rsid w:val="00B24226"/>
  </w:style>
  <w:style w:type="character" w:customStyle="1" w:styleId="WW8Num19z8">
    <w:name w:val="WW8Num19z8"/>
    <w:rsid w:val="00B24226"/>
  </w:style>
  <w:style w:type="character" w:customStyle="1" w:styleId="WW8Num21z1">
    <w:name w:val="WW8Num21z1"/>
    <w:rsid w:val="00B24226"/>
    <w:rPr>
      <w:rFonts w:hint="default"/>
    </w:rPr>
  </w:style>
  <w:style w:type="character" w:customStyle="1" w:styleId="WW8Num22z2">
    <w:name w:val="WW8Num22z2"/>
    <w:rsid w:val="00B24226"/>
  </w:style>
  <w:style w:type="character" w:customStyle="1" w:styleId="WW8Num22z3">
    <w:name w:val="WW8Num22z3"/>
    <w:rsid w:val="00B24226"/>
  </w:style>
  <w:style w:type="character" w:customStyle="1" w:styleId="WW8Num22z4">
    <w:name w:val="WW8Num22z4"/>
    <w:rsid w:val="00B24226"/>
  </w:style>
  <w:style w:type="character" w:customStyle="1" w:styleId="WW8Num22z5">
    <w:name w:val="WW8Num22z5"/>
    <w:rsid w:val="00B24226"/>
  </w:style>
  <w:style w:type="character" w:customStyle="1" w:styleId="WW8Num22z6">
    <w:name w:val="WW8Num22z6"/>
    <w:rsid w:val="00B24226"/>
  </w:style>
  <w:style w:type="character" w:customStyle="1" w:styleId="WW8Num22z7">
    <w:name w:val="WW8Num22z7"/>
    <w:rsid w:val="00B24226"/>
  </w:style>
  <w:style w:type="character" w:customStyle="1" w:styleId="WW8Num22z8">
    <w:name w:val="WW8Num22z8"/>
    <w:rsid w:val="00B24226"/>
  </w:style>
  <w:style w:type="character" w:customStyle="1" w:styleId="WW8Num23z1">
    <w:name w:val="WW8Num23z1"/>
    <w:rsid w:val="00B24226"/>
    <w:rPr>
      <w:rFonts w:ascii="Times New Roman" w:hAnsi="Times New Roman" w:cs="Times New Roman" w:hint="default"/>
      <w:sz w:val="28"/>
      <w:szCs w:val="28"/>
    </w:rPr>
  </w:style>
  <w:style w:type="character" w:customStyle="1" w:styleId="WW8Num23z2">
    <w:name w:val="WW8Num23z2"/>
    <w:rsid w:val="00B24226"/>
  </w:style>
  <w:style w:type="character" w:customStyle="1" w:styleId="WW8Num23z3">
    <w:name w:val="WW8Num23z3"/>
    <w:rsid w:val="00B24226"/>
  </w:style>
  <w:style w:type="character" w:customStyle="1" w:styleId="WW8Num23z4">
    <w:name w:val="WW8Num23z4"/>
    <w:rsid w:val="00B24226"/>
  </w:style>
  <w:style w:type="character" w:customStyle="1" w:styleId="WW8Num23z5">
    <w:name w:val="WW8Num23z5"/>
    <w:rsid w:val="00B24226"/>
  </w:style>
  <w:style w:type="character" w:customStyle="1" w:styleId="WW8Num23z6">
    <w:name w:val="WW8Num23z6"/>
    <w:rsid w:val="00B24226"/>
  </w:style>
  <w:style w:type="character" w:customStyle="1" w:styleId="WW8Num23z7">
    <w:name w:val="WW8Num23z7"/>
    <w:rsid w:val="00B24226"/>
  </w:style>
  <w:style w:type="character" w:customStyle="1" w:styleId="WW8Num23z8">
    <w:name w:val="WW8Num23z8"/>
    <w:rsid w:val="00B24226"/>
  </w:style>
  <w:style w:type="character" w:customStyle="1" w:styleId="WW8Num25z2">
    <w:name w:val="WW8Num25z2"/>
    <w:rsid w:val="00B24226"/>
  </w:style>
  <w:style w:type="character" w:customStyle="1" w:styleId="WW8Num25z3">
    <w:name w:val="WW8Num25z3"/>
    <w:rsid w:val="00B24226"/>
  </w:style>
  <w:style w:type="character" w:customStyle="1" w:styleId="WW8Num25z4">
    <w:name w:val="WW8Num25z4"/>
    <w:rsid w:val="00B24226"/>
  </w:style>
  <w:style w:type="character" w:customStyle="1" w:styleId="WW8Num25z5">
    <w:name w:val="WW8Num25z5"/>
    <w:rsid w:val="00B24226"/>
  </w:style>
  <w:style w:type="character" w:customStyle="1" w:styleId="WW8Num25z6">
    <w:name w:val="WW8Num25z6"/>
    <w:rsid w:val="00B24226"/>
  </w:style>
  <w:style w:type="character" w:customStyle="1" w:styleId="WW8Num25z7">
    <w:name w:val="WW8Num25z7"/>
    <w:rsid w:val="00B24226"/>
  </w:style>
  <w:style w:type="character" w:customStyle="1" w:styleId="WW8Num25z8">
    <w:name w:val="WW8Num25z8"/>
    <w:rsid w:val="00B24226"/>
  </w:style>
  <w:style w:type="character" w:customStyle="1" w:styleId="WW8Num26z2">
    <w:name w:val="WW8Num26z2"/>
    <w:rsid w:val="00B24226"/>
  </w:style>
  <w:style w:type="character" w:customStyle="1" w:styleId="WW8Num26z3">
    <w:name w:val="WW8Num26z3"/>
    <w:rsid w:val="00B24226"/>
  </w:style>
  <w:style w:type="character" w:customStyle="1" w:styleId="WW8Num26z4">
    <w:name w:val="WW8Num26z4"/>
    <w:rsid w:val="00B24226"/>
  </w:style>
  <w:style w:type="character" w:customStyle="1" w:styleId="WW8Num26z5">
    <w:name w:val="WW8Num26z5"/>
    <w:rsid w:val="00B24226"/>
  </w:style>
  <w:style w:type="character" w:customStyle="1" w:styleId="WW8Num26z6">
    <w:name w:val="WW8Num26z6"/>
    <w:rsid w:val="00B24226"/>
  </w:style>
  <w:style w:type="character" w:customStyle="1" w:styleId="WW8Num26z7">
    <w:name w:val="WW8Num26z7"/>
    <w:rsid w:val="00B24226"/>
  </w:style>
  <w:style w:type="character" w:customStyle="1" w:styleId="WW8Num26z8">
    <w:name w:val="WW8Num26z8"/>
    <w:rsid w:val="00B24226"/>
  </w:style>
  <w:style w:type="character" w:customStyle="1" w:styleId="WW8Num28z2">
    <w:name w:val="WW8Num28z2"/>
    <w:rsid w:val="00B24226"/>
  </w:style>
  <w:style w:type="character" w:customStyle="1" w:styleId="WW8Num28z3">
    <w:name w:val="WW8Num28z3"/>
    <w:rsid w:val="00B24226"/>
  </w:style>
  <w:style w:type="character" w:customStyle="1" w:styleId="WW8Num28z4">
    <w:name w:val="WW8Num28z4"/>
    <w:rsid w:val="00B24226"/>
  </w:style>
  <w:style w:type="character" w:customStyle="1" w:styleId="WW8Num28z5">
    <w:name w:val="WW8Num28z5"/>
    <w:rsid w:val="00B24226"/>
  </w:style>
  <w:style w:type="character" w:customStyle="1" w:styleId="WW8Num28z6">
    <w:name w:val="WW8Num28z6"/>
    <w:rsid w:val="00B24226"/>
  </w:style>
  <w:style w:type="character" w:customStyle="1" w:styleId="WW8Num28z7">
    <w:name w:val="WW8Num28z7"/>
    <w:rsid w:val="00B24226"/>
  </w:style>
  <w:style w:type="character" w:customStyle="1" w:styleId="WW8Num28z8">
    <w:name w:val="WW8Num28z8"/>
    <w:rsid w:val="00B24226"/>
  </w:style>
  <w:style w:type="character" w:customStyle="1" w:styleId="WW8Num29z0">
    <w:name w:val="WW8Num29z0"/>
    <w:rsid w:val="00B24226"/>
    <w:rPr>
      <w:rFonts w:ascii="Times New Roman" w:hAnsi="Times New Roman" w:cs="Times New Roman" w:hint="default"/>
      <w:sz w:val="28"/>
      <w:szCs w:val="28"/>
    </w:rPr>
  </w:style>
  <w:style w:type="character" w:customStyle="1" w:styleId="WW8Num29z1">
    <w:name w:val="WW8Num29z1"/>
    <w:rsid w:val="00B24226"/>
  </w:style>
  <w:style w:type="character" w:customStyle="1" w:styleId="WW8Num29z2">
    <w:name w:val="WW8Num29z2"/>
    <w:rsid w:val="00B24226"/>
  </w:style>
  <w:style w:type="character" w:customStyle="1" w:styleId="WW8Num29z3">
    <w:name w:val="WW8Num29z3"/>
    <w:rsid w:val="00B24226"/>
  </w:style>
  <w:style w:type="character" w:customStyle="1" w:styleId="WW8Num29z4">
    <w:name w:val="WW8Num29z4"/>
    <w:rsid w:val="00B24226"/>
  </w:style>
  <w:style w:type="character" w:customStyle="1" w:styleId="WW8Num29z5">
    <w:name w:val="WW8Num29z5"/>
    <w:rsid w:val="00B24226"/>
  </w:style>
  <w:style w:type="character" w:customStyle="1" w:styleId="WW8Num29z6">
    <w:name w:val="WW8Num29z6"/>
    <w:rsid w:val="00B24226"/>
  </w:style>
  <w:style w:type="character" w:customStyle="1" w:styleId="WW8Num29z7">
    <w:name w:val="WW8Num29z7"/>
    <w:rsid w:val="00B24226"/>
  </w:style>
  <w:style w:type="character" w:customStyle="1" w:styleId="WW8Num29z8">
    <w:name w:val="WW8Num29z8"/>
    <w:rsid w:val="00B24226"/>
  </w:style>
  <w:style w:type="character" w:customStyle="1" w:styleId="WW8Num30z0">
    <w:name w:val="WW8Num30z0"/>
    <w:rsid w:val="00B24226"/>
    <w:rPr>
      <w:rFonts w:ascii="Times New Roman" w:eastAsia="Times New Roman" w:hAnsi="Times New Roman" w:cs="Times New Roman"/>
      <w:sz w:val="28"/>
      <w:highlight w:val="green"/>
    </w:rPr>
  </w:style>
  <w:style w:type="character" w:customStyle="1" w:styleId="WW8Num31z0">
    <w:name w:val="WW8Num31z0"/>
    <w:rsid w:val="00B24226"/>
    <w:rPr>
      <w:rFonts w:ascii="Times New Roman" w:hAnsi="Times New Roman" w:cs="Times New Roman" w:hint="default"/>
      <w:sz w:val="28"/>
      <w:szCs w:val="28"/>
    </w:rPr>
  </w:style>
  <w:style w:type="character" w:customStyle="1" w:styleId="WW8Num31z1">
    <w:name w:val="WW8Num31z1"/>
    <w:rsid w:val="00B24226"/>
    <w:rPr>
      <w:rFonts w:hint="default"/>
    </w:rPr>
  </w:style>
  <w:style w:type="character" w:customStyle="1" w:styleId="WW8Num32z0">
    <w:name w:val="WW8Num32z0"/>
    <w:rsid w:val="00B24226"/>
    <w:rPr>
      <w:rFonts w:ascii="Times New Roman" w:hAnsi="Times New Roman" w:cs="Times New Roman" w:hint="default"/>
      <w:sz w:val="28"/>
      <w:szCs w:val="28"/>
    </w:rPr>
  </w:style>
  <w:style w:type="character" w:customStyle="1" w:styleId="WW8Num32z1">
    <w:name w:val="WW8Num32z1"/>
    <w:rsid w:val="00B24226"/>
    <w:rPr>
      <w:rFonts w:ascii="Times New Roman" w:hAnsi="Times New Roman" w:cs="Times New Roman" w:hint="default"/>
      <w:sz w:val="28"/>
      <w:szCs w:val="28"/>
    </w:rPr>
  </w:style>
  <w:style w:type="character" w:customStyle="1" w:styleId="WW8Num33z0">
    <w:name w:val="WW8Num33z0"/>
    <w:rsid w:val="00B24226"/>
    <w:rPr>
      <w:rFonts w:ascii="Times New Roman" w:hAnsi="Times New Roman" w:cs="Times New Roman" w:hint="default"/>
      <w:color w:val="00000A"/>
      <w:sz w:val="28"/>
      <w:szCs w:val="28"/>
    </w:rPr>
  </w:style>
  <w:style w:type="character" w:customStyle="1" w:styleId="WW8Num33z1">
    <w:name w:val="WW8Num33z1"/>
    <w:rsid w:val="00B24226"/>
    <w:rPr>
      <w:rFonts w:hint="default"/>
    </w:rPr>
  </w:style>
  <w:style w:type="character" w:customStyle="1" w:styleId="WW8Num34z0">
    <w:name w:val="WW8Num34z0"/>
    <w:rsid w:val="00B24226"/>
    <w:rPr>
      <w:rFonts w:ascii="Times New Roman" w:hAnsi="Times New Roman" w:cs="Times New Roman"/>
      <w:color w:val="00000A"/>
      <w:sz w:val="28"/>
      <w:szCs w:val="28"/>
    </w:rPr>
  </w:style>
  <w:style w:type="character" w:customStyle="1" w:styleId="WW8Num34z2">
    <w:name w:val="WW8Num34z2"/>
    <w:rsid w:val="00B24226"/>
  </w:style>
  <w:style w:type="character" w:customStyle="1" w:styleId="WW8Num34z3">
    <w:name w:val="WW8Num34z3"/>
    <w:rsid w:val="00B24226"/>
  </w:style>
  <w:style w:type="character" w:customStyle="1" w:styleId="WW8Num34z4">
    <w:name w:val="WW8Num34z4"/>
    <w:rsid w:val="00B24226"/>
  </w:style>
  <w:style w:type="character" w:customStyle="1" w:styleId="WW8Num34z5">
    <w:name w:val="WW8Num34z5"/>
    <w:rsid w:val="00B24226"/>
  </w:style>
  <w:style w:type="character" w:customStyle="1" w:styleId="WW8Num34z6">
    <w:name w:val="WW8Num34z6"/>
    <w:rsid w:val="00B24226"/>
  </w:style>
  <w:style w:type="character" w:customStyle="1" w:styleId="WW8Num34z7">
    <w:name w:val="WW8Num34z7"/>
    <w:rsid w:val="00B24226"/>
  </w:style>
  <w:style w:type="character" w:customStyle="1" w:styleId="WW8Num34z8">
    <w:name w:val="WW8Num34z8"/>
    <w:rsid w:val="00B24226"/>
  </w:style>
  <w:style w:type="character" w:customStyle="1" w:styleId="WW8Num35z0">
    <w:name w:val="WW8Num35z0"/>
    <w:rsid w:val="00B24226"/>
    <w:rPr>
      <w:rFonts w:cs="Times New Roman"/>
      <w:sz w:val="28"/>
      <w:szCs w:val="28"/>
    </w:rPr>
  </w:style>
  <w:style w:type="character" w:customStyle="1" w:styleId="WW8Num35z1">
    <w:name w:val="WW8Num35z1"/>
    <w:rsid w:val="00B24226"/>
  </w:style>
  <w:style w:type="character" w:customStyle="1" w:styleId="WW8Num35z2">
    <w:name w:val="WW8Num35z2"/>
    <w:rsid w:val="00B24226"/>
  </w:style>
  <w:style w:type="character" w:customStyle="1" w:styleId="WW8Num35z3">
    <w:name w:val="WW8Num35z3"/>
    <w:rsid w:val="00B24226"/>
    <w:rPr>
      <w:rFonts w:ascii="Times New Roman" w:hAnsi="Times New Roman" w:cs="Times New Roman"/>
      <w:sz w:val="28"/>
      <w:szCs w:val="28"/>
    </w:rPr>
  </w:style>
  <w:style w:type="character" w:customStyle="1" w:styleId="WW8Num35z4">
    <w:name w:val="WW8Num35z4"/>
    <w:rsid w:val="00B24226"/>
  </w:style>
  <w:style w:type="character" w:customStyle="1" w:styleId="WW8Num35z5">
    <w:name w:val="WW8Num35z5"/>
    <w:rsid w:val="00B24226"/>
  </w:style>
  <w:style w:type="character" w:customStyle="1" w:styleId="WW8Num35z6">
    <w:name w:val="WW8Num35z6"/>
    <w:rsid w:val="00B24226"/>
  </w:style>
  <w:style w:type="character" w:customStyle="1" w:styleId="WW8Num35z7">
    <w:name w:val="WW8Num35z7"/>
    <w:rsid w:val="00B24226"/>
  </w:style>
  <w:style w:type="character" w:customStyle="1" w:styleId="WW8Num35z8">
    <w:name w:val="WW8Num35z8"/>
    <w:rsid w:val="00B24226"/>
  </w:style>
  <w:style w:type="character" w:customStyle="1" w:styleId="WW8Num36z0">
    <w:name w:val="WW8Num36z0"/>
    <w:rsid w:val="00B24226"/>
    <w:rPr>
      <w:rFonts w:ascii="Times New Roman" w:eastAsia="Times New Roman" w:hAnsi="Times New Roman" w:cs="Calibri" w:hint="default"/>
      <w:sz w:val="28"/>
      <w:szCs w:val="28"/>
    </w:rPr>
  </w:style>
  <w:style w:type="character" w:customStyle="1" w:styleId="WW8Num36z1">
    <w:name w:val="WW8Num36z1"/>
    <w:rsid w:val="00B24226"/>
    <w:rPr>
      <w:rFonts w:hint="default"/>
    </w:rPr>
  </w:style>
  <w:style w:type="character" w:customStyle="1" w:styleId="WW8Num37z0">
    <w:name w:val="WW8Num37z0"/>
    <w:rsid w:val="00B24226"/>
    <w:rPr>
      <w:rFonts w:ascii="Times New Roman" w:hAnsi="Times New Roman" w:cs="Times New Roman" w:hint="default"/>
      <w:b/>
      <w:color w:val="00000A"/>
      <w:sz w:val="28"/>
      <w:szCs w:val="28"/>
    </w:rPr>
  </w:style>
  <w:style w:type="character" w:customStyle="1" w:styleId="WW8Num37z1">
    <w:name w:val="WW8Num37z1"/>
    <w:rsid w:val="00B24226"/>
    <w:rPr>
      <w:rFonts w:hint="default"/>
    </w:rPr>
  </w:style>
  <w:style w:type="character" w:customStyle="1" w:styleId="WW8Num38z0">
    <w:name w:val="WW8Num38z0"/>
    <w:rsid w:val="00B24226"/>
    <w:rPr>
      <w:rFonts w:ascii="Times New Roman" w:hAnsi="Times New Roman" w:cs="Times New Roman" w:hint="default"/>
      <w:sz w:val="28"/>
    </w:rPr>
  </w:style>
  <w:style w:type="character" w:customStyle="1" w:styleId="WW8Num38z1">
    <w:name w:val="WW8Num38z1"/>
    <w:rsid w:val="00B24226"/>
  </w:style>
  <w:style w:type="character" w:customStyle="1" w:styleId="WW8Num38z2">
    <w:name w:val="WW8Num38z2"/>
    <w:rsid w:val="00B24226"/>
  </w:style>
  <w:style w:type="character" w:customStyle="1" w:styleId="WW8Num38z3">
    <w:name w:val="WW8Num38z3"/>
    <w:rsid w:val="00B24226"/>
  </w:style>
  <w:style w:type="character" w:customStyle="1" w:styleId="WW8Num38z4">
    <w:name w:val="WW8Num38z4"/>
    <w:rsid w:val="00B24226"/>
  </w:style>
  <w:style w:type="character" w:customStyle="1" w:styleId="WW8Num38z5">
    <w:name w:val="WW8Num38z5"/>
    <w:rsid w:val="00B24226"/>
  </w:style>
  <w:style w:type="character" w:customStyle="1" w:styleId="WW8Num38z6">
    <w:name w:val="WW8Num38z6"/>
    <w:rsid w:val="00B24226"/>
  </w:style>
  <w:style w:type="character" w:customStyle="1" w:styleId="WW8Num38z7">
    <w:name w:val="WW8Num38z7"/>
    <w:rsid w:val="00B24226"/>
  </w:style>
  <w:style w:type="character" w:customStyle="1" w:styleId="WW8Num38z8">
    <w:name w:val="WW8Num38z8"/>
    <w:rsid w:val="00B24226"/>
  </w:style>
  <w:style w:type="character" w:customStyle="1" w:styleId="31">
    <w:name w:val="Основной шрифт абзаца3"/>
    <w:rsid w:val="00B24226"/>
  </w:style>
  <w:style w:type="character" w:customStyle="1" w:styleId="WW8Num20z1">
    <w:name w:val="WW8Num20z1"/>
    <w:rsid w:val="00B24226"/>
    <w:rPr>
      <w:rFonts w:hint="default"/>
    </w:rPr>
  </w:style>
  <w:style w:type="character" w:customStyle="1" w:styleId="WW8Num21z2">
    <w:name w:val="WW8Num21z2"/>
    <w:rsid w:val="00B24226"/>
  </w:style>
  <w:style w:type="character" w:customStyle="1" w:styleId="WW8Num21z3">
    <w:name w:val="WW8Num21z3"/>
    <w:rsid w:val="00B24226"/>
  </w:style>
  <w:style w:type="character" w:customStyle="1" w:styleId="WW8Num21z4">
    <w:name w:val="WW8Num21z4"/>
    <w:rsid w:val="00B24226"/>
  </w:style>
  <w:style w:type="character" w:customStyle="1" w:styleId="WW8Num21z5">
    <w:name w:val="WW8Num21z5"/>
    <w:rsid w:val="00B24226"/>
  </w:style>
  <w:style w:type="character" w:customStyle="1" w:styleId="WW8Num21z6">
    <w:name w:val="WW8Num21z6"/>
    <w:rsid w:val="00B24226"/>
  </w:style>
  <w:style w:type="character" w:customStyle="1" w:styleId="WW8Num21z7">
    <w:name w:val="WW8Num21z7"/>
    <w:rsid w:val="00B24226"/>
  </w:style>
  <w:style w:type="character" w:customStyle="1" w:styleId="WW8Num21z8">
    <w:name w:val="WW8Num21z8"/>
    <w:rsid w:val="00B24226"/>
  </w:style>
  <w:style w:type="character" w:customStyle="1" w:styleId="WW8Num30z1">
    <w:name w:val="WW8Num30z1"/>
    <w:rsid w:val="00B24226"/>
  </w:style>
  <w:style w:type="character" w:customStyle="1" w:styleId="WW8Num30z2">
    <w:name w:val="WW8Num30z2"/>
    <w:rsid w:val="00B24226"/>
  </w:style>
  <w:style w:type="character" w:customStyle="1" w:styleId="WW8Num30z3">
    <w:name w:val="WW8Num30z3"/>
    <w:rsid w:val="00B24226"/>
  </w:style>
  <w:style w:type="character" w:customStyle="1" w:styleId="WW8Num30z4">
    <w:name w:val="WW8Num30z4"/>
    <w:rsid w:val="00B24226"/>
  </w:style>
  <w:style w:type="character" w:customStyle="1" w:styleId="WW8Num30z5">
    <w:name w:val="WW8Num30z5"/>
    <w:rsid w:val="00B24226"/>
  </w:style>
  <w:style w:type="character" w:customStyle="1" w:styleId="WW8Num30z6">
    <w:name w:val="WW8Num30z6"/>
    <w:rsid w:val="00B24226"/>
  </w:style>
  <w:style w:type="character" w:customStyle="1" w:styleId="WW8Num30z7">
    <w:name w:val="WW8Num30z7"/>
    <w:rsid w:val="00B24226"/>
  </w:style>
  <w:style w:type="character" w:customStyle="1" w:styleId="WW8Num30z8">
    <w:name w:val="WW8Num30z8"/>
    <w:rsid w:val="00B24226"/>
  </w:style>
  <w:style w:type="character" w:customStyle="1" w:styleId="WW8Num31z2">
    <w:name w:val="WW8Num31z2"/>
    <w:rsid w:val="00B24226"/>
  </w:style>
  <w:style w:type="character" w:customStyle="1" w:styleId="WW8Num31z3">
    <w:name w:val="WW8Num31z3"/>
    <w:rsid w:val="00B24226"/>
  </w:style>
  <w:style w:type="character" w:customStyle="1" w:styleId="WW8Num31z4">
    <w:name w:val="WW8Num31z4"/>
    <w:rsid w:val="00B24226"/>
  </w:style>
  <w:style w:type="character" w:customStyle="1" w:styleId="WW8Num31z5">
    <w:name w:val="WW8Num31z5"/>
    <w:rsid w:val="00B24226"/>
  </w:style>
  <w:style w:type="character" w:customStyle="1" w:styleId="WW8Num31z6">
    <w:name w:val="WW8Num31z6"/>
    <w:rsid w:val="00B24226"/>
  </w:style>
  <w:style w:type="character" w:customStyle="1" w:styleId="WW8Num31z7">
    <w:name w:val="WW8Num31z7"/>
    <w:rsid w:val="00B24226"/>
  </w:style>
  <w:style w:type="character" w:customStyle="1" w:styleId="WW8Num31z8">
    <w:name w:val="WW8Num31z8"/>
    <w:rsid w:val="00B24226"/>
  </w:style>
  <w:style w:type="character" w:customStyle="1" w:styleId="WW8Num32z2">
    <w:name w:val="WW8Num32z2"/>
    <w:rsid w:val="00B24226"/>
  </w:style>
  <w:style w:type="character" w:customStyle="1" w:styleId="WW8Num32z3">
    <w:name w:val="WW8Num32z3"/>
    <w:rsid w:val="00B24226"/>
  </w:style>
  <w:style w:type="character" w:customStyle="1" w:styleId="WW8Num32z4">
    <w:name w:val="WW8Num32z4"/>
    <w:rsid w:val="00B24226"/>
  </w:style>
  <w:style w:type="character" w:customStyle="1" w:styleId="WW8Num32z5">
    <w:name w:val="WW8Num32z5"/>
    <w:rsid w:val="00B24226"/>
  </w:style>
  <w:style w:type="character" w:customStyle="1" w:styleId="WW8Num32z6">
    <w:name w:val="WW8Num32z6"/>
    <w:rsid w:val="00B24226"/>
  </w:style>
  <w:style w:type="character" w:customStyle="1" w:styleId="WW8Num32z7">
    <w:name w:val="WW8Num32z7"/>
    <w:rsid w:val="00B24226"/>
  </w:style>
  <w:style w:type="character" w:customStyle="1" w:styleId="WW8Num32z8">
    <w:name w:val="WW8Num32z8"/>
    <w:rsid w:val="00B24226"/>
  </w:style>
  <w:style w:type="character" w:customStyle="1" w:styleId="WW8Num33z2">
    <w:name w:val="WW8Num33z2"/>
    <w:rsid w:val="00B24226"/>
  </w:style>
  <w:style w:type="character" w:customStyle="1" w:styleId="WW8Num33z3">
    <w:name w:val="WW8Num33z3"/>
    <w:rsid w:val="00B24226"/>
  </w:style>
  <w:style w:type="character" w:customStyle="1" w:styleId="WW8Num33z4">
    <w:name w:val="WW8Num33z4"/>
    <w:rsid w:val="00B24226"/>
  </w:style>
  <w:style w:type="character" w:customStyle="1" w:styleId="WW8Num33z5">
    <w:name w:val="WW8Num33z5"/>
    <w:rsid w:val="00B24226"/>
  </w:style>
  <w:style w:type="character" w:customStyle="1" w:styleId="WW8Num33z6">
    <w:name w:val="WW8Num33z6"/>
    <w:rsid w:val="00B24226"/>
  </w:style>
  <w:style w:type="character" w:customStyle="1" w:styleId="WW8Num33z7">
    <w:name w:val="WW8Num33z7"/>
    <w:rsid w:val="00B24226"/>
  </w:style>
  <w:style w:type="character" w:customStyle="1" w:styleId="WW8Num33z8">
    <w:name w:val="WW8Num33z8"/>
    <w:rsid w:val="00B24226"/>
  </w:style>
  <w:style w:type="character" w:customStyle="1" w:styleId="WW8Num34z1">
    <w:name w:val="WW8Num34z1"/>
    <w:rsid w:val="00B24226"/>
  </w:style>
  <w:style w:type="character" w:customStyle="1" w:styleId="21">
    <w:name w:val="Основной шрифт абзаца2"/>
    <w:rsid w:val="00B24226"/>
  </w:style>
  <w:style w:type="character" w:customStyle="1" w:styleId="WW8Num2z1">
    <w:name w:val="WW8Num2z1"/>
    <w:rsid w:val="00B24226"/>
  </w:style>
  <w:style w:type="character" w:customStyle="1" w:styleId="WW8Num2z2">
    <w:name w:val="WW8Num2z2"/>
    <w:rsid w:val="00B24226"/>
  </w:style>
  <w:style w:type="character" w:customStyle="1" w:styleId="WW8Num2z3">
    <w:name w:val="WW8Num2z3"/>
    <w:rsid w:val="00B24226"/>
  </w:style>
  <w:style w:type="character" w:customStyle="1" w:styleId="WW8Num2z4">
    <w:name w:val="WW8Num2z4"/>
    <w:rsid w:val="00B24226"/>
  </w:style>
  <w:style w:type="character" w:customStyle="1" w:styleId="WW8Num2z5">
    <w:name w:val="WW8Num2z5"/>
    <w:rsid w:val="00B24226"/>
  </w:style>
  <w:style w:type="character" w:customStyle="1" w:styleId="WW8Num2z6">
    <w:name w:val="WW8Num2z6"/>
    <w:rsid w:val="00B24226"/>
  </w:style>
  <w:style w:type="character" w:customStyle="1" w:styleId="WW8Num2z7">
    <w:name w:val="WW8Num2z7"/>
    <w:rsid w:val="00B24226"/>
  </w:style>
  <w:style w:type="character" w:customStyle="1" w:styleId="WW8Num2z8">
    <w:name w:val="WW8Num2z8"/>
    <w:rsid w:val="00B24226"/>
  </w:style>
  <w:style w:type="character" w:customStyle="1" w:styleId="WW8Num5z2">
    <w:name w:val="WW8Num5z2"/>
    <w:rsid w:val="00B24226"/>
  </w:style>
  <w:style w:type="character" w:customStyle="1" w:styleId="WW8Num5z3">
    <w:name w:val="WW8Num5z3"/>
    <w:rsid w:val="00B24226"/>
  </w:style>
  <w:style w:type="character" w:customStyle="1" w:styleId="WW8Num5z4">
    <w:name w:val="WW8Num5z4"/>
    <w:rsid w:val="00B24226"/>
  </w:style>
  <w:style w:type="character" w:customStyle="1" w:styleId="WW8Num5z5">
    <w:name w:val="WW8Num5z5"/>
    <w:rsid w:val="00B24226"/>
  </w:style>
  <w:style w:type="character" w:customStyle="1" w:styleId="WW8Num5z6">
    <w:name w:val="WW8Num5z6"/>
    <w:rsid w:val="00B24226"/>
  </w:style>
  <w:style w:type="character" w:customStyle="1" w:styleId="WW8Num5z7">
    <w:name w:val="WW8Num5z7"/>
    <w:rsid w:val="00B24226"/>
  </w:style>
  <w:style w:type="character" w:customStyle="1" w:styleId="WW8Num5z8">
    <w:name w:val="WW8Num5z8"/>
    <w:rsid w:val="00B24226"/>
  </w:style>
  <w:style w:type="character" w:customStyle="1" w:styleId="WW8Num7z1">
    <w:name w:val="WW8Num7z1"/>
    <w:rsid w:val="00B24226"/>
  </w:style>
  <w:style w:type="character" w:customStyle="1" w:styleId="WW8Num7z2">
    <w:name w:val="WW8Num7z2"/>
    <w:rsid w:val="00B24226"/>
  </w:style>
  <w:style w:type="character" w:customStyle="1" w:styleId="WW8Num7z3">
    <w:name w:val="WW8Num7z3"/>
    <w:rsid w:val="00B24226"/>
  </w:style>
  <w:style w:type="character" w:customStyle="1" w:styleId="WW8Num7z4">
    <w:name w:val="WW8Num7z4"/>
    <w:rsid w:val="00B24226"/>
  </w:style>
  <w:style w:type="character" w:customStyle="1" w:styleId="WW8Num7z5">
    <w:name w:val="WW8Num7z5"/>
    <w:rsid w:val="00B24226"/>
  </w:style>
  <w:style w:type="character" w:customStyle="1" w:styleId="WW8Num7z6">
    <w:name w:val="WW8Num7z6"/>
    <w:rsid w:val="00B24226"/>
  </w:style>
  <w:style w:type="character" w:customStyle="1" w:styleId="WW8Num7z7">
    <w:name w:val="WW8Num7z7"/>
    <w:rsid w:val="00B24226"/>
  </w:style>
  <w:style w:type="character" w:customStyle="1" w:styleId="WW8Num7z8">
    <w:name w:val="WW8Num7z8"/>
    <w:rsid w:val="00B24226"/>
  </w:style>
  <w:style w:type="character" w:customStyle="1" w:styleId="WW8Num8z1">
    <w:name w:val="WW8Num8z1"/>
    <w:rsid w:val="00B24226"/>
  </w:style>
  <w:style w:type="character" w:customStyle="1" w:styleId="WW8Num8z2">
    <w:name w:val="WW8Num8z2"/>
    <w:rsid w:val="00B24226"/>
  </w:style>
  <w:style w:type="character" w:customStyle="1" w:styleId="WW8Num8z3">
    <w:name w:val="WW8Num8z3"/>
    <w:rsid w:val="00B24226"/>
  </w:style>
  <w:style w:type="character" w:customStyle="1" w:styleId="WW8Num8z4">
    <w:name w:val="WW8Num8z4"/>
    <w:rsid w:val="00B24226"/>
  </w:style>
  <w:style w:type="character" w:customStyle="1" w:styleId="WW8Num8z5">
    <w:name w:val="WW8Num8z5"/>
    <w:rsid w:val="00B24226"/>
  </w:style>
  <w:style w:type="character" w:customStyle="1" w:styleId="WW8Num8z6">
    <w:name w:val="WW8Num8z6"/>
    <w:rsid w:val="00B24226"/>
  </w:style>
  <w:style w:type="character" w:customStyle="1" w:styleId="WW8Num8z7">
    <w:name w:val="WW8Num8z7"/>
    <w:rsid w:val="00B24226"/>
  </w:style>
  <w:style w:type="character" w:customStyle="1" w:styleId="WW8Num8z8">
    <w:name w:val="WW8Num8z8"/>
    <w:rsid w:val="00B24226"/>
  </w:style>
  <w:style w:type="character" w:customStyle="1" w:styleId="WW8Num9z2">
    <w:name w:val="WW8Num9z2"/>
    <w:rsid w:val="00B24226"/>
  </w:style>
  <w:style w:type="character" w:customStyle="1" w:styleId="WW8Num9z3">
    <w:name w:val="WW8Num9z3"/>
    <w:rsid w:val="00B24226"/>
  </w:style>
  <w:style w:type="character" w:customStyle="1" w:styleId="WW8Num9z4">
    <w:name w:val="WW8Num9z4"/>
    <w:rsid w:val="00B24226"/>
  </w:style>
  <w:style w:type="character" w:customStyle="1" w:styleId="WW8Num9z5">
    <w:name w:val="WW8Num9z5"/>
    <w:rsid w:val="00B24226"/>
  </w:style>
  <w:style w:type="character" w:customStyle="1" w:styleId="WW8Num9z6">
    <w:name w:val="WW8Num9z6"/>
    <w:rsid w:val="00B24226"/>
  </w:style>
  <w:style w:type="character" w:customStyle="1" w:styleId="WW8Num9z7">
    <w:name w:val="WW8Num9z7"/>
    <w:rsid w:val="00B24226"/>
  </w:style>
  <w:style w:type="character" w:customStyle="1" w:styleId="WW8Num9z8">
    <w:name w:val="WW8Num9z8"/>
    <w:rsid w:val="00B24226"/>
  </w:style>
  <w:style w:type="character" w:customStyle="1" w:styleId="WW8Num20z2">
    <w:name w:val="WW8Num20z2"/>
    <w:rsid w:val="00B24226"/>
  </w:style>
  <w:style w:type="character" w:customStyle="1" w:styleId="WW8Num20z3">
    <w:name w:val="WW8Num20z3"/>
    <w:rsid w:val="00B24226"/>
  </w:style>
  <w:style w:type="character" w:customStyle="1" w:styleId="WW8Num20z4">
    <w:name w:val="WW8Num20z4"/>
    <w:rsid w:val="00B24226"/>
  </w:style>
  <w:style w:type="character" w:customStyle="1" w:styleId="WW8Num20z5">
    <w:name w:val="WW8Num20z5"/>
    <w:rsid w:val="00B24226"/>
  </w:style>
  <w:style w:type="character" w:customStyle="1" w:styleId="WW8Num20z6">
    <w:name w:val="WW8Num20z6"/>
    <w:rsid w:val="00B24226"/>
  </w:style>
  <w:style w:type="character" w:customStyle="1" w:styleId="WW8Num20z7">
    <w:name w:val="WW8Num20z7"/>
    <w:rsid w:val="00B24226"/>
  </w:style>
  <w:style w:type="character" w:customStyle="1" w:styleId="WW8Num20z8">
    <w:name w:val="WW8Num20z8"/>
    <w:rsid w:val="00B24226"/>
  </w:style>
  <w:style w:type="character" w:customStyle="1" w:styleId="WW8Num27z2">
    <w:name w:val="WW8Num27z2"/>
    <w:rsid w:val="00B24226"/>
  </w:style>
  <w:style w:type="character" w:customStyle="1" w:styleId="WW8Num27z3">
    <w:name w:val="WW8Num27z3"/>
    <w:rsid w:val="00B24226"/>
  </w:style>
  <w:style w:type="character" w:customStyle="1" w:styleId="WW8Num27z4">
    <w:name w:val="WW8Num27z4"/>
    <w:rsid w:val="00B24226"/>
  </w:style>
  <w:style w:type="character" w:customStyle="1" w:styleId="WW8Num27z5">
    <w:name w:val="WW8Num27z5"/>
    <w:rsid w:val="00B24226"/>
  </w:style>
  <w:style w:type="character" w:customStyle="1" w:styleId="WW8Num27z6">
    <w:name w:val="WW8Num27z6"/>
    <w:rsid w:val="00B24226"/>
  </w:style>
  <w:style w:type="character" w:customStyle="1" w:styleId="WW8Num27z7">
    <w:name w:val="WW8Num27z7"/>
    <w:rsid w:val="00B24226"/>
  </w:style>
  <w:style w:type="character" w:customStyle="1" w:styleId="WW8Num27z8">
    <w:name w:val="WW8Num27z8"/>
    <w:rsid w:val="00B24226"/>
  </w:style>
  <w:style w:type="character" w:customStyle="1" w:styleId="11">
    <w:name w:val="Основной шрифт абзаца1"/>
    <w:rsid w:val="00B24226"/>
  </w:style>
  <w:style w:type="character" w:styleId="a6">
    <w:name w:val="Hyperlink"/>
    <w:uiPriority w:val="99"/>
    <w:rsid w:val="00B24226"/>
    <w:rPr>
      <w:color w:val="0000FF"/>
      <w:u w:val="single"/>
    </w:rPr>
  </w:style>
  <w:style w:type="character" w:customStyle="1" w:styleId="a7">
    <w:name w:val="Верхний колонтитул Знак"/>
    <w:basedOn w:val="11"/>
    <w:uiPriority w:val="99"/>
    <w:rsid w:val="00B24226"/>
  </w:style>
  <w:style w:type="character" w:customStyle="1" w:styleId="a8">
    <w:name w:val="Нижний колонтитул Знак"/>
    <w:basedOn w:val="11"/>
    <w:rsid w:val="00B24226"/>
  </w:style>
  <w:style w:type="character" w:customStyle="1" w:styleId="12">
    <w:name w:val="Знак примечания1"/>
    <w:rsid w:val="00B24226"/>
    <w:rPr>
      <w:sz w:val="16"/>
      <w:szCs w:val="16"/>
    </w:rPr>
  </w:style>
  <w:style w:type="character" w:customStyle="1" w:styleId="a9">
    <w:name w:val="Текст примечания Знак"/>
    <w:rsid w:val="00B24226"/>
    <w:rPr>
      <w:sz w:val="20"/>
      <w:szCs w:val="20"/>
    </w:rPr>
  </w:style>
  <w:style w:type="character" w:customStyle="1" w:styleId="aa">
    <w:name w:val="Тема примечания Знак"/>
    <w:rsid w:val="00B24226"/>
    <w:rPr>
      <w:b/>
      <w:bCs/>
      <w:sz w:val="20"/>
      <w:szCs w:val="20"/>
    </w:rPr>
  </w:style>
  <w:style w:type="character" w:customStyle="1" w:styleId="ab">
    <w:name w:val="Текст выноски Знак"/>
    <w:rsid w:val="00B24226"/>
    <w:rPr>
      <w:rFonts w:ascii="Tahoma" w:hAnsi="Tahoma" w:cs="Tahoma"/>
      <w:sz w:val="16"/>
      <w:szCs w:val="16"/>
    </w:rPr>
  </w:style>
  <w:style w:type="character" w:customStyle="1" w:styleId="blk">
    <w:name w:val="blk"/>
    <w:basedOn w:val="11"/>
    <w:rsid w:val="00B24226"/>
  </w:style>
  <w:style w:type="character" w:styleId="ac">
    <w:name w:val="Strong"/>
    <w:qFormat/>
    <w:rsid w:val="00B24226"/>
    <w:rPr>
      <w:b/>
      <w:bCs/>
    </w:rPr>
  </w:style>
  <w:style w:type="character" w:customStyle="1" w:styleId="ad">
    <w:name w:val="Абзац списка Знак"/>
    <w:rsid w:val="00B24226"/>
    <w:rPr>
      <w:sz w:val="22"/>
      <w:szCs w:val="22"/>
    </w:rPr>
  </w:style>
  <w:style w:type="character" w:customStyle="1" w:styleId="apple-converted-space">
    <w:name w:val="apple-converted-space"/>
    <w:rsid w:val="00B24226"/>
  </w:style>
  <w:style w:type="character" w:customStyle="1" w:styleId="ListLabel187">
    <w:name w:val="ListLabel 187"/>
    <w:rsid w:val="00B24226"/>
    <w:rPr>
      <w:rFonts w:cs="Times New Roman"/>
      <w:sz w:val="28"/>
      <w:szCs w:val="28"/>
    </w:rPr>
  </w:style>
  <w:style w:type="character" w:customStyle="1" w:styleId="32">
    <w:name w:val="Текст примечания Знак3"/>
    <w:rsid w:val="00B24226"/>
    <w:rPr>
      <w:b/>
      <w:bCs/>
      <w:sz w:val="36"/>
      <w:szCs w:val="36"/>
    </w:rPr>
  </w:style>
  <w:style w:type="character" w:customStyle="1" w:styleId="22">
    <w:name w:val="Знак примечания2"/>
    <w:rsid w:val="00B24226"/>
    <w:rPr>
      <w:sz w:val="16"/>
      <w:szCs w:val="16"/>
    </w:rPr>
  </w:style>
  <w:style w:type="character" w:customStyle="1" w:styleId="13">
    <w:name w:val="Текст примечания Знак1"/>
    <w:rsid w:val="00B24226"/>
    <w:rPr>
      <w:rFonts w:ascii="Calibri" w:hAnsi="Calibri" w:cs="Calibri"/>
      <w:lang w:eastAsia="zh-CN"/>
    </w:rPr>
  </w:style>
  <w:style w:type="character" w:customStyle="1" w:styleId="33">
    <w:name w:val="Знак примечания3"/>
    <w:rsid w:val="00B24226"/>
    <w:rPr>
      <w:sz w:val="16"/>
      <w:szCs w:val="16"/>
    </w:rPr>
  </w:style>
  <w:style w:type="character" w:customStyle="1" w:styleId="23">
    <w:name w:val="Текст примечания Знак2"/>
    <w:rsid w:val="00B24226"/>
    <w:rPr>
      <w:rFonts w:ascii="Calibri" w:hAnsi="Calibri" w:cs="Calibri"/>
      <w:lang w:eastAsia="zh-CN"/>
    </w:rPr>
  </w:style>
  <w:style w:type="character" w:customStyle="1" w:styleId="WW--">
    <w:name w:val="WW-Интернет-ссылка"/>
    <w:rsid w:val="00B24226"/>
    <w:rPr>
      <w:color w:val="0563C1"/>
      <w:u w:val="single"/>
    </w:rPr>
  </w:style>
  <w:style w:type="character" w:customStyle="1" w:styleId="40">
    <w:name w:val="Знак примечания4"/>
    <w:rsid w:val="00B24226"/>
    <w:rPr>
      <w:sz w:val="16"/>
      <w:szCs w:val="16"/>
    </w:rPr>
  </w:style>
  <w:style w:type="character" w:customStyle="1" w:styleId="41">
    <w:name w:val="Текст примечания Знак4"/>
    <w:rsid w:val="00B24226"/>
    <w:rPr>
      <w:rFonts w:ascii="Calibri" w:hAnsi="Calibri" w:cs="Calibri"/>
      <w:lang w:eastAsia="zh-CN"/>
    </w:rPr>
  </w:style>
  <w:style w:type="paragraph" w:styleId="ae">
    <w:name w:val="List"/>
    <w:basedOn w:val="a0"/>
    <w:rsid w:val="00B24226"/>
    <w:rPr>
      <w:rFonts w:cs="FreeSans"/>
    </w:rPr>
  </w:style>
  <w:style w:type="paragraph" w:styleId="af">
    <w:name w:val="caption"/>
    <w:basedOn w:val="a"/>
    <w:qFormat/>
    <w:rsid w:val="00B24226"/>
    <w:pPr>
      <w:suppressLineNumbers/>
      <w:suppressAutoHyphens/>
      <w:spacing w:before="120" w:after="120"/>
    </w:pPr>
    <w:rPr>
      <w:rFonts w:ascii="Calibri" w:eastAsia="Times New Roman" w:hAnsi="Calibri" w:cs="FreeSans"/>
      <w:i/>
      <w:iCs/>
      <w:sz w:val="24"/>
      <w:szCs w:val="24"/>
      <w:lang w:eastAsia="zh-CN"/>
    </w:rPr>
  </w:style>
  <w:style w:type="paragraph" w:customStyle="1" w:styleId="42">
    <w:name w:val="Указатель4"/>
    <w:basedOn w:val="a"/>
    <w:rsid w:val="00B24226"/>
    <w:pPr>
      <w:suppressLineNumbers/>
      <w:suppressAutoHyphens/>
    </w:pPr>
    <w:rPr>
      <w:rFonts w:ascii="Calibri" w:eastAsia="Times New Roman" w:hAnsi="Calibri" w:cs="FreeSans"/>
      <w:lang w:eastAsia="zh-CN"/>
    </w:rPr>
  </w:style>
  <w:style w:type="paragraph" w:customStyle="1" w:styleId="34">
    <w:name w:val="Название объекта3"/>
    <w:basedOn w:val="a"/>
    <w:rsid w:val="00B24226"/>
    <w:pPr>
      <w:suppressLineNumbers/>
      <w:suppressAutoHyphens/>
      <w:spacing w:before="120" w:after="120"/>
    </w:pPr>
    <w:rPr>
      <w:rFonts w:ascii="Calibri" w:eastAsia="Times New Roman" w:hAnsi="Calibri" w:cs="FreeSans"/>
      <w:i/>
      <w:iCs/>
      <w:sz w:val="24"/>
      <w:szCs w:val="24"/>
      <w:lang w:eastAsia="zh-CN"/>
    </w:rPr>
  </w:style>
  <w:style w:type="paragraph" w:customStyle="1" w:styleId="35">
    <w:name w:val="Указатель3"/>
    <w:basedOn w:val="a"/>
    <w:rsid w:val="00B24226"/>
    <w:pPr>
      <w:suppressLineNumbers/>
      <w:suppressAutoHyphens/>
    </w:pPr>
    <w:rPr>
      <w:rFonts w:ascii="Calibri" w:eastAsia="Times New Roman" w:hAnsi="Calibri" w:cs="FreeSans"/>
      <w:lang w:eastAsia="zh-CN"/>
    </w:rPr>
  </w:style>
  <w:style w:type="paragraph" w:customStyle="1" w:styleId="24">
    <w:name w:val="Название объекта2"/>
    <w:basedOn w:val="a"/>
    <w:rsid w:val="00B24226"/>
    <w:pPr>
      <w:suppressLineNumbers/>
      <w:suppressAutoHyphens/>
      <w:spacing w:before="120" w:after="120"/>
    </w:pPr>
    <w:rPr>
      <w:rFonts w:ascii="Calibri" w:eastAsia="Times New Roman" w:hAnsi="Calibri" w:cs="FreeSans"/>
      <w:i/>
      <w:iCs/>
      <w:sz w:val="24"/>
      <w:szCs w:val="24"/>
      <w:lang w:eastAsia="zh-CN"/>
    </w:rPr>
  </w:style>
  <w:style w:type="paragraph" w:customStyle="1" w:styleId="25">
    <w:name w:val="Указатель2"/>
    <w:basedOn w:val="a"/>
    <w:rsid w:val="00B24226"/>
    <w:pPr>
      <w:suppressLineNumbers/>
      <w:suppressAutoHyphens/>
    </w:pPr>
    <w:rPr>
      <w:rFonts w:ascii="Calibri" w:eastAsia="Times New Roman" w:hAnsi="Calibri" w:cs="FreeSans"/>
      <w:lang w:eastAsia="zh-CN"/>
    </w:rPr>
  </w:style>
  <w:style w:type="paragraph" w:customStyle="1" w:styleId="14">
    <w:name w:val="Название объекта1"/>
    <w:basedOn w:val="a"/>
    <w:rsid w:val="00B24226"/>
    <w:pPr>
      <w:suppressLineNumbers/>
      <w:suppressAutoHyphens/>
      <w:spacing w:before="120" w:after="120"/>
    </w:pPr>
    <w:rPr>
      <w:rFonts w:ascii="Calibri" w:eastAsia="Times New Roman" w:hAnsi="Calibri" w:cs="FreeSans"/>
      <w:i/>
      <w:iCs/>
      <w:sz w:val="24"/>
      <w:szCs w:val="24"/>
      <w:lang w:eastAsia="zh-CN"/>
    </w:rPr>
  </w:style>
  <w:style w:type="paragraph" w:customStyle="1" w:styleId="15">
    <w:name w:val="Указатель1"/>
    <w:basedOn w:val="a"/>
    <w:rsid w:val="00B24226"/>
    <w:pPr>
      <w:suppressLineNumbers/>
      <w:suppressAutoHyphens/>
    </w:pPr>
    <w:rPr>
      <w:rFonts w:ascii="Calibri" w:eastAsia="Times New Roman" w:hAnsi="Calibri" w:cs="FreeSans"/>
      <w:lang w:eastAsia="zh-CN"/>
    </w:rPr>
  </w:style>
  <w:style w:type="paragraph" w:styleId="af0">
    <w:name w:val="List Paragraph"/>
    <w:basedOn w:val="a"/>
    <w:qFormat/>
    <w:rsid w:val="00B24226"/>
    <w:pPr>
      <w:suppressAutoHyphens/>
      <w:ind w:left="720"/>
      <w:contextualSpacing/>
    </w:pPr>
    <w:rPr>
      <w:rFonts w:ascii="Calibri" w:eastAsia="Times New Roman" w:hAnsi="Calibri" w:cs="Calibri"/>
      <w:lang w:eastAsia="zh-CN"/>
    </w:rPr>
  </w:style>
  <w:style w:type="paragraph" w:styleId="af1">
    <w:name w:val="Normal (Web)"/>
    <w:basedOn w:val="a"/>
    <w:rsid w:val="00B24226"/>
    <w:pPr>
      <w:suppressAutoHyphens/>
      <w:spacing w:before="280" w:after="280" w:line="240" w:lineRule="auto"/>
    </w:pPr>
    <w:rPr>
      <w:rFonts w:ascii="Times New Roman" w:eastAsia="Times New Roman" w:hAnsi="Times New Roman" w:cs="Times New Roman"/>
      <w:sz w:val="24"/>
      <w:szCs w:val="24"/>
      <w:lang w:eastAsia="zh-CN"/>
    </w:rPr>
  </w:style>
  <w:style w:type="paragraph" w:styleId="af2">
    <w:name w:val="header"/>
    <w:basedOn w:val="a"/>
    <w:link w:val="16"/>
    <w:uiPriority w:val="99"/>
    <w:rsid w:val="00B24226"/>
    <w:pPr>
      <w:suppressAutoHyphens/>
      <w:spacing w:after="0" w:line="240" w:lineRule="auto"/>
    </w:pPr>
    <w:rPr>
      <w:rFonts w:ascii="Calibri" w:eastAsia="Times New Roman" w:hAnsi="Calibri" w:cs="Calibri"/>
      <w:lang w:eastAsia="zh-CN"/>
    </w:rPr>
  </w:style>
  <w:style w:type="character" w:customStyle="1" w:styleId="16">
    <w:name w:val="Верхний колонтитул Знак1"/>
    <w:basedOn w:val="a2"/>
    <w:link w:val="af2"/>
    <w:uiPriority w:val="99"/>
    <w:rsid w:val="00B24226"/>
    <w:rPr>
      <w:rFonts w:ascii="Calibri" w:eastAsia="Times New Roman" w:hAnsi="Calibri" w:cs="Calibri"/>
      <w:lang w:eastAsia="zh-CN"/>
    </w:rPr>
  </w:style>
  <w:style w:type="paragraph" w:styleId="af3">
    <w:name w:val="footer"/>
    <w:basedOn w:val="a"/>
    <w:link w:val="17"/>
    <w:rsid w:val="00B24226"/>
    <w:pPr>
      <w:suppressAutoHyphens/>
      <w:spacing w:after="0" w:line="240" w:lineRule="auto"/>
    </w:pPr>
    <w:rPr>
      <w:rFonts w:ascii="Calibri" w:eastAsia="Times New Roman" w:hAnsi="Calibri" w:cs="Calibri"/>
      <w:lang w:eastAsia="zh-CN"/>
    </w:rPr>
  </w:style>
  <w:style w:type="character" w:customStyle="1" w:styleId="17">
    <w:name w:val="Нижний колонтитул Знак1"/>
    <w:basedOn w:val="a2"/>
    <w:link w:val="af3"/>
    <w:rsid w:val="00B24226"/>
    <w:rPr>
      <w:rFonts w:ascii="Calibri" w:eastAsia="Times New Roman" w:hAnsi="Calibri" w:cs="Calibri"/>
      <w:lang w:eastAsia="zh-CN"/>
    </w:rPr>
  </w:style>
  <w:style w:type="paragraph" w:customStyle="1" w:styleId="18">
    <w:name w:val="Текст примечания1"/>
    <w:basedOn w:val="a"/>
    <w:rsid w:val="00B24226"/>
    <w:pPr>
      <w:suppressAutoHyphens/>
      <w:spacing w:line="240" w:lineRule="auto"/>
    </w:pPr>
    <w:rPr>
      <w:rFonts w:ascii="Calibri" w:eastAsia="Times New Roman" w:hAnsi="Calibri" w:cs="Calibri"/>
      <w:sz w:val="20"/>
      <w:szCs w:val="20"/>
      <w:lang w:eastAsia="zh-CN"/>
    </w:rPr>
  </w:style>
  <w:style w:type="paragraph" w:styleId="af4">
    <w:name w:val="annotation text"/>
    <w:basedOn w:val="a"/>
    <w:link w:val="5"/>
    <w:uiPriority w:val="99"/>
    <w:unhideWhenUsed/>
    <w:rsid w:val="00B24226"/>
    <w:pPr>
      <w:spacing w:line="240" w:lineRule="auto"/>
    </w:pPr>
    <w:rPr>
      <w:sz w:val="20"/>
      <w:szCs w:val="20"/>
    </w:rPr>
  </w:style>
  <w:style w:type="character" w:customStyle="1" w:styleId="5">
    <w:name w:val="Текст примечания Знак5"/>
    <w:basedOn w:val="a2"/>
    <w:link w:val="af4"/>
    <w:uiPriority w:val="99"/>
    <w:rsid w:val="00B24226"/>
    <w:rPr>
      <w:sz w:val="20"/>
      <w:szCs w:val="20"/>
    </w:rPr>
  </w:style>
  <w:style w:type="paragraph" w:styleId="af5">
    <w:name w:val="annotation subject"/>
    <w:basedOn w:val="18"/>
    <w:next w:val="18"/>
    <w:link w:val="19"/>
    <w:rsid w:val="00B24226"/>
    <w:rPr>
      <w:b/>
      <w:bCs/>
    </w:rPr>
  </w:style>
  <w:style w:type="character" w:customStyle="1" w:styleId="19">
    <w:name w:val="Тема примечания Знак1"/>
    <w:basedOn w:val="5"/>
    <w:link w:val="af5"/>
    <w:rsid w:val="00B24226"/>
    <w:rPr>
      <w:rFonts w:ascii="Calibri" w:eastAsia="Times New Roman" w:hAnsi="Calibri" w:cs="Calibri"/>
      <w:b/>
      <w:bCs/>
      <w:sz w:val="20"/>
      <w:szCs w:val="20"/>
      <w:lang w:eastAsia="zh-CN"/>
    </w:rPr>
  </w:style>
  <w:style w:type="paragraph" w:styleId="af6">
    <w:name w:val="Balloon Text"/>
    <w:basedOn w:val="a"/>
    <w:link w:val="1a"/>
    <w:rsid w:val="00B24226"/>
    <w:pPr>
      <w:suppressAutoHyphens/>
      <w:spacing w:after="0" w:line="240" w:lineRule="auto"/>
    </w:pPr>
    <w:rPr>
      <w:rFonts w:ascii="Tahoma" w:eastAsia="Times New Roman" w:hAnsi="Tahoma" w:cs="Tahoma"/>
      <w:sz w:val="16"/>
      <w:szCs w:val="16"/>
      <w:lang w:eastAsia="zh-CN"/>
    </w:rPr>
  </w:style>
  <w:style w:type="character" w:customStyle="1" w:styleId="1a">
    <w:name w:val="Текст выноски Знак1"/>
    <w:basedOn w:val="a2"/>
    <w:link w:val="af6"/>
    <w:rsid w:val="00B24226"/>
    <w:rPr>
      <w:rFonts w:ascii="Tahoma" w:eastAsia="Times New Roman" w:hAnsi="Tahoma" w:cs="Tahoma"/>
      <w:sz w:val="16"/>
      <w:szCs w:val="16"/>
      <w:lang w:eastAsia="zh-CN"/>
    </w:rPr>
  </w:style>
  <w:style w:type="paragraph" w:customStyle="1" w:styleId="ConsPlusNormal">
    <w:name w:val="ConsPlusNormal"/>
    <w:qFormat/>
    <w:rsid w:val="00B24226"/>
    <w:pPr>
      <w:widowControl w:val="0"/>
      <w:suppressAutoHyphens/>
      <w:autoSpaceDE w:val="0"/>
      <w:spacing w:after="0" w:line="240" w:lineRule="auto"/>
    </w:pPr>
    <w:rPr>
      <w:rFonts w:ascii="Calibri" w:eastAsia="Times New Roman" w:hAnsi="Calibri" w:cs="Calibri"/>
      <w:szCs w:val="20"/>
      <w:lang w:eastAsia="zh-CN"/>
    </w:rPr>
  </w:style>
  <w:style w:type="paragraph" w:styleId="af7">
    <w:name w:val="No Spacing"/>
    <w:qFormat/>
    <w:rsid w:val="00B24226"/>
    <w:pPr>
      <w:suppressAutoHyphens/>
      <w:spacing w:after="0" w:line="240" w:lineRule="auto"/>
    </w:pPr>
    <w:rPr>
      <w:rFonts w:ascii="Calibri" w:eastAsia="Times New Roman" w:hAnsi="Calibri" w:cs="Calibri"/>
      <w:lang w:eastAsia="zh-CN"/>
    </w:rPr>
  </w:style>
  <w:style w:type="paragraph" w:customStyle="1" w:styleId="Default">
    <w:name w:val="Default"/>
    <w:rsid w:val="00B24226"/>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1b">
    <w:name w:val="Без интервала1"/>
    <w:qFormat/>
    <w:rsid w:val="00B24226"/>
    <w:pPr>
      <w:suppressAutoHyphens/>
      <w:spacing w:after="0" w:line="240" w:lineRule="auto"/>
    </w:pPr>
    <w:rPr>
      <w:rFonts w:ascii="Calibri" w:eastAsia="Times New Roman" w:hAnsi="Calibri" w:cs="Calibri"/>
      <w:lang w:eastAsia="zh-CN"/>
    </w:rPr>
  </w:style>
  <w:style w:type="paragraph" w:customStyle="1" w:styleId="1c">
    <w:name w:val="Абзац списка1"/>
    <w:basedOn w:val="a"/>
    <w:rsid w:val="00B24226"/>
    <w:pPr>
      <w:suppressAutoHyphens/>
      <w:ind w:left="720"/>
      <w:contextualSpacing/>
    </w:pPr>
    <w:rPr>
      <w:rFonts w:ascii="Calibri" w:eastAsia="Times New Roman" w:hAnsi="Calibri" w:cs="Calibri"/>
      <w:lang w:eastAsia="zh-CN"/>
    </w:rPr>
  </w:style>
  <w:style w:type="paragraph" w:customStyle="1" w:styleId="26">
    <w:name w:val="Текст примечания2"/>
    <w:basedOn w:val="a"/>
    <w:rsid w:val="00B24226"/>
    <w:pPr>
      <w:suppressAutoHyphens/>
    </w:pPr>
    <w:rPr>
      <w:rFonts w:ascii="Times New Roman" w:eastAsia="Times New Roman" w:hAnsi="Times New Roman" w:cs="Times New Roman"/>
      <w:b/>
      <w:bCs/>
      <w:sz w:val="36"/>
      <w:szCs w:val="36"/>
      <w:lang w:eastAsia="zh-CN"/>
    </w:rPr>
  </w:style>
  <w:style w:type="paragraph" w:customStyle="1" w:styleId="af8">
    <w:name w:val="Содержимое таблицы"/>
    <w:basedOn w:val="a"/>
    <w:rsid w:val="00B24226"/>
    <w:pPr>
      <w:suppressLineNumbers/>
      <w:suppressAutoHyphens/>
    </w:pPr>
    <w:rPr>
      <w:rFonts w:ascii="Calibri" w:eastAsia="Times New Roman" w:hAnsi="Calibri" w:cs="Calibri"/>
      <w:lang w:eastAsia="zh-CN"/>
    </w:rPr>
  </w:style>
  <w:style w:type="paragraph" w:customStyle="1" w:styleId="af9">
    <w:name w:val="Заголовок таблицы"/>
    <w:basedOn w:val="af8"/>
    <w:rsid w:val="00B24226"/>
    <w:pPr>
      <w:jc w:val="center"/>
    </w:pPr>
    <w:rPr>
      <w:b/>
      <w:bCs/>
    </w:rPr>
  </w:style>
  <w:style w:type="paragraph" w:customStyle="1" w:styleId="36">
    <w:name w:val="Текст примечания3"/>
    <w:basedOn w:val="a"/>
    <w:rsid w:val="00B24226"/>
    <w:pPr>
      <w:suppressAutoHyphens/>
    </w:pPr>
    <w:rPr>
      <w:rFonts w:ascii="Calibri" w:eastAsia="Times New Roman" w:hAnsi="Calibri" w:cs="Calibri"/>
      <w:sz w:val="20"/>
      <w:szCs w:val="20"/>
      <w:lang w:eastAsia="zh-CN"/>
    </w:rPr>
  </w:style>
  <w:style w:type="paragraph" w:customStyle="1" w:styleId="43">
    <w:name w:val="Текст примечания4"/>
    <w:basedOn w:val="a"/>
    <w:rsid w:val="00B24226"/>
    <w:pPr>
      <w:suppressAutoHyphens/>
    </w:pPr>
    <w:rPr>
      <w:rFonts w:ascii="Calibri" w:eastAsia="Times New Roman" w:hAnsi="Calibri" w:cs="Calibri"/>
      <w:sz w:val="20"/>
      <w:szCs w:val="20"/>
      <w:lang w:eastAsia="zh-CN"/>
    </w:rPr>
  </w:style>
  <w:style w:type="character" w:customStyle="1" w:styleId="-">
    <w:name w:val="Интернет-ссылка"/>
    <w:uiPriority w:val="99"/>
    <w:unhideWhenUsed/>
    <w:rsid w:val="00B24226"/>
    <w:rPr>
      <w:color w:val="0563C1"/>
      <w:u w:val="single"/>
    </w:rPr>
  </w:style>
  <w:style w:type="paragraph" w:customStyle="1" w:styleId="ConsNonformat">
    <w:name w:val="ConsNonformat"/>
    <w:qFormat/>
    <w:rsid w:val="00B24226"/>
    <w:pPr>
      <w:widowControl w:val="0"/>
      <w:spacing w:after="0" w:line="240" w:lineRule="auto"/>
      <w:ind w:right="19772"/>
    </w:pPr>
    <w:rPr>
      <w:rFonts w:ascii="Courier New" w:eastAsia="Times New Roman" w:hAnsi="Courier New" w:cs="Courier New"/>
      <w:color w:val="00000A"/>
      <w:szCs w:val="20"/>
    </w:rPr>
  </w:style>
  <w:style w:type="character" w:styleId="afa">
    <w:name w:val="annotation reference"/>
    <w:uiPriority w:val="99"/>
    <w:semiHidden/>
    <w:unhideWhenUsed/>
    <w:rsid w:val="00B24226"/>
    <w:rPr>
      <w:sz w:val="16"/>
      <w:szCs w:val="16"/>
    </w:rPr>
  </w:style>
  <w:style w:type="character" w:styleId="afb">
    <w:name w:val="FollowedHyperlink"/>
    <w:uiPriority w:val="99"/>
    <w:semiHidden/>
    <w:unhideWhenUsed/>
    <w:rsid w:val="00B24226"/>
    <w:rPr>
      <w:color w:val="800080"/>
      <w:u w:val="single"/>
    </w:rPr>
  </w:style>
  <w:style w:type="paragraph" w:customStyle="1" w:styleId="font5">
    <w:name w:val="font5"/>
    <w:basedOn w:val="a"/>
    <w:rsid w:val="00B24226"/>
    <w:pPr>
      <w:spacing w:before="100" w:beforeAutospacing="1" w:after="100" w:afterAutospacing="1" w:line="240" w:lineRule="auto"/>
    </w:pPr>
    <w:rPr>
      <w:rFonts w:ascii="Times New Roman" w:eastAsia="Times New Roman" w:hAnsi="Times New Roman" w:cs="Times New Roman"/>
      <w:b/>
      <w:bCs/>
      <w:color w:val="FF0000"/>
      <w:sz w:val="20"/>
      <w:szCs w:val="20"/>
    </w:rPr>
  </w:style>
  <w:style w:type="paragraph" w:customStyle="1" w:styleId="xl66">
    <w:name w:val="xl66"/>
    <w:basedOn w:val="a"/>
    <w:rsid w:val="00B2422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7">
    <w:name w:val="xl67"/>
    <w:basedOn w:val="a"/>
    <w:rsid w:val="00B2422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8">
    <w:name w:val="xl68"/>
    <w:basedOn w:val="a"/>
    <w:rsid w:val="00B2422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9">
    <w:name w:val="xl69"/>
    <w:basedOn w:val="a"/>
    <w:rsid w:val="00B24226"/>
    <w:pPr>
      <w:pBdr>
        <w:bottom w:val="single" w:sz="1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B2422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1">
    <w:name w:val="xl71"/>
    <w:basedOn w:val="a"/>
    <w:rsid w:val="00B2422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2">
    <w:name w:val="xl72"/>
    <w:basedOn w:val="a"/>
    <w:rsid w:val="00B2422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3">
    <w:name w:val="xl73"/>
    <w:basedOn w:val="a"/>
    <w:rsid w:val="00B2422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a"/>
    <w:rsid w:val="00B2422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a"/>
    <w:rsid w:val="00B24226"/>
    <w:pPr>
      <w:pBdr>
        <w:left w:val="single" w:sz="4" w:space="0" w:color="auto"/>
        <w:bottom w:val="single" w:sz="4" w:space="0" w:color="auto"/>
        <w:right w:val="single" w:sz="4" w:space="0" w:color="auto"/>
      </w:pBdr>
      <w:shd w:val="clear" w:color="FFFFCC" w:fill="EBF1DE"/>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6">
    <w:name w:val="xl76"/>
    <w:basedOn w:val="a"/>
    <w:rsid w:val="00B24226"/>
    <w:pPr>
      <w:pBdr>
        <w:top w:val="single" w:sz="4" w:space="0" w:color="auto"/>
        <w:left w:val="single" w:sz="4" w:space="0" w:color="auto"/>
        <w:bottom w:val="single" w:sz="4" w:space="0" w:color="auto"/>
        <w:right w:val="single" w:sz="4" w:space="0" w:color="auto"/>
      </w:pBdr>
      <w:shd w:val="clear" w:color="FFFFCC" w:fill="EBF1DE"/>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7">
    <w:name w:val="xl77"/>
    <w:basedOn w:val="a"/>
    <w:rsid w:val="00B24226"/>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8">
    <w:name w:val="xl78"/>
    <w:basedOn w:val="a"/>
    <w:rsid w:val="00B2422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9">
    <w:name w:val="xl79"/>
    <w:basedOn w:val="a"/>
    <w:rsid w:val="00B242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0">
    <w:name w:val="xl80"/>
    <w:basedOn w:val="a"/>
    <w:rsid w:val="00B24226"/>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1">
    <w:name w:val="xl81"/>
    <w:basedOn w:val="a"/>
    <w:rsid w:val="00B24226"/>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2">
    <w:name w:val="xl82"/>
    <w:basedOn w:val="a"/>
    <w:rsid w:val="00B2422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3">
    <w:name w:val="xl83"/>
    <w:basedOn w:val="a"/>
    <w:rsid w:val="00B24226"/>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4">
    <w:name w:val="xl84"/>
    <w:basedOn w:val="a"/>
    <w:rsid w:val="00B242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5">
    <w:name w:val="xl85"/>
    <w:basedOn w:val="a"/>
    <w:rsid w:val="00B242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6">
    <w:name w:val="xl86"/>
    <w:basedOn w:val="a"/>
    <w:rsid w:val="00B242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styleId="HTML">
    <w:name w:val="HTML Preformatted"/>
    <w:basedOn w:val="a"/>
    <w:link w:val="HTML0"/>
    <w:uiPriority w:val="99"/>
    <w:semiHidden/>
    <w:unhideWhenUsed/>
    <w:rsid w:val="00B24226"/>
    <w:pPr>
      <w:suppressAutoHyphens/>
    </w:pPr>
    <w:rPr>
      <w:rFonts w:ascii="Courier New" w:eastAsia="Times New Roman" w:hAnsi="Courier New" w:cs="Courier New"/>
      <w:sz w:val="20"/>
      <w:szCs w:val="20"/>
      <w:lang w:eastAsia="zh-CN"/>
    </w:rPr>
  </w:style>
  <w:style w:type="character" w:customStyle="1" w:styleId="HTML0">
    <w:name w:val="Стандартный HTML Знак"/>
    <w:basedOn w:val="a2"/>
    <w:link w:val="HTML"/>
    <w:uiPriority w:val="99"/>
    <w:semiHidden/>
    <w:rsid w:val="00B24226"/>
    <w:rPr>
      <w:rFonts w:ascii="Courier New" w:eastAsia="Times New Roman" w:hAnsi="Courier New" w:cs="Courier New"/>
      <w:sz w:val="20"/>
      <w:szCs w:val="20"/>
      <w:lang w:eastAsia="zh-CN"/>
    </w:rPr>
  </w:style>
  <w:style w:type="paragraph" w:customStyle="1" w:styleId="2-">
    <w:name w:val="Рег. Заголовок 2-го уровня регламента"/>
    <w:basedOn w:val="a"/>
    <w:qFormat/>
    <w:rsid w:val="00B24226"/>
    <w:pPr>
      <w:spacing w:before="360" w:after="240" w:line="240" w:lineRule="auto"/>
      <w:jc w:val="center"/>
      <w:outlineLvl w:val="1"/>
    </w:pPr>
    <w:rPr>
      <w:rFonts w:ascii="Times New Roman" w:eastAsia="Calibri" w:hAnsi="Times New Roman" w:cs="Times New Roman"/>
      <w:b/>
      <w:i/>
      <w:sz w:val="24"/>
      <w:szCs w:val="24"/>
      <w:lang w:eastAsia="en-US"/>
    </w:rPr>
  </w:style>
  <w:style w:type="character" w:customStyle="1" w:styleId="27">
    <w:name w:val="Основной текст (2)"/>
    <w:basedOn w:val="a2"/>
    <w:rsid w:val="00A429A8"/>
    <w:rPr>
      <w:rFonts w:ascii="Sylfaen" w:eastAsia="Sylfaen" w:hAnsi="Sylfaen" w:cs="Sylfaen"/>
      <w:b w:val="0"/>
      <w:bCs w:val="0"/>
      <w:i w:val="0"/>
      <w:iCs w:val="0"/>
      <w:smallCaps w:val="0"/>
      <w:strike w:val="0"/>
      <w:sz w:val="22"/>
      <w:szCs w:val="22"/>
      <w:u w:val="none"/>
    </w:rPr>
  </w:style>
  <w:style w:type="character" w:customStyle="1" w:styleId="html-tag">
    <w:name w:val="html-tag"/>
    <w:basedOn w:val="a2"/>
    <w:rsid w:val="00A42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9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BACA0B8A250449E4FB022D880435843B38FCD5F6F5686D58FDBA6E7A796F4B8DD2D3E84149mEOBO" TargetMode="External"/><Relationship Id="rId13" Type="http://schemas.openxmlformats.org/officeDocument/2006/relationships/hyperlink" Target="http://www.xn----7sbbo1aiileetr.xn--p1ai/torgy-zakupki/" TargetMode="External"/><Relationship Id="rId3" Type="http://schemas.microsoft.com/office/2007/relationships/stylesWithEffects" Target="stylesWithEffects.xml"/><Relationship Id="rId7" Type="http://schemas.openxmlformats.org/officeDocument/2006/relationships/hyperlink" Target="http://www.consultant.ru/document/Cons_doc_LAW_211997/05c63168e68a97cde966de0cc4963bf38f4dc7a0/" TargetMode="External"/><Relationship Id="rId12" Type="http://schemas.openxmlformats.org/officeDocument/2006/relationships/hyperlink" Target="mailto:taldom-rayon@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211997/05c63168e68a97cde966de0cc4963bf38f4dc7a0/" TargetMode="External"/><Relationship Id="rId11" Type="http://schemas.openxmlformats.org/officeDocument/2006/relationships/hyperlink" Target="consultantplus://offline/ref=97BACA0B8A250449E4FB022D880435843B38FCD5F6F5686D58FDBA6E7A796F4B8DD2D3EF4740EA5Dm8OE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7BACA0B8A250449E4FB022D880435843B38FCD5F6F5686D58FDBA6E7A796F4B8DD2D3EB4547mEOBO" TargetMode="External"/><Relationship Id="rId4" Type="http://schemas.openxmlformats.org/officeDocument/2006/relationships/settings" Target="settings.xml"/><Relationship Id="rId9" Type="http://schemas.openxmlformats.org/officeDocument/2006/relationships/hyperlink" Target="consultantplus://offline/ref=97BACA0B8A250449E4FB022D880435843B38FCD5F6F5686D58FDBA6E7A796F4B8DD2D3EB4547mEO8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38351</Words>
  <Characters>218604</Characters>
  <Application>Microsoft Office Word</Application>
  <DocSecurity>0</DocSecurity>
  <Lines>1821</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ЮристЪ</dc:creator>
  <cp:lastModifiedBy>SIO01</cp:lastModifiedBy>
  <cp:revision>2</cp:revision>
  <cp:lastPrinted>2019-04-08T13:54:00Z</cp:lastPrinted>
  <dcterms:created xsi:type="dcterms:W3CDTF">2019-05-27T09:05:00Z</dcterms:created>
  <dcterms:modified xsi:type="dcterms:W3CDTF">2019-05-27T09:05:00Z</dcterms:modified>
</cp:coreProperties>
</file>